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jc w:val="center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  <w:drawing>
          <wp:inline>
            <wp:extent cx="634219" cy="6345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aps/>
          <w:color w:val="34393E"/>
          <w:sz w:val="52"/>
          <w:szCs w:val="5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/>
          <w:bCs/>
          <w:caps/>
          <w:sz w:val="52"/>
          <w:szCs w:val="52"/>
        </w:rPr>
        <w:t>JOE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b/>
          <w:bCs/>
          <w:caps/>
          <w:sz w:val="52"/>
          <w:szCs w:val="52"/>
        </w:rPr>
        <w:t>IKPEAMA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0"/>
        <w:ind w:left="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ikpeamachinonso@yahoo.com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</w:t>
      </w:r>
      <w:r>
        <w:rPr>
          <w:rStyle w:val="sprtr"/>
          <w:rFonts w:ascii="Times New Roman" w:eastAsia="Times New Roman" w:hAnsi="Times New Roman" w:cs="Times New Roman"/>
          <w:color w:val="4A4A4A"/>
        </w:rPr>
        <w:t>  |  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(647) 807-6259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</w:t>
      </w:r>
      <w:r>
        <w:rPr>
          <w:rStyle w:val="sprtr"/>
          <w:rFonts w:ascii="Times New Roman" w:eastAsia="Times New Roman" w:hAnsi="Times New Roman" w:cs="Times New Roman"/>
          <w:color w:val="4A4A4A"/>
        </w:rPr>
        <w:t>  |  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Toronto, ON M3N 2M3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1440"/>
        </w:tabs>
        <w:spacing w:before="300" w:line="260" w:lineRule="atLeast"/>
        <w:ind w:left="0" w:right="0"/>
        <w:rPr>
          <w:rFonts w:ascii="Times New Roman" w:eastAsia="Times New Roman" w:hAnsi="Times New Roman" w:cs="Times New Roman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Times New Roman" w:eastAsia="Times New Roman" w:hAnsi="Times New Roman" w:cs="Times New Roman"/>
          <w:b/>
          <w:bCs/>
        </w:rPr>
        <w:t xml:space="preserve">Education and Training   </w:t>
      </w:r>
      <w:r>
        <w:rPr>
          <w:rFonts w:ascii="Times New Roman" w:eastAsia="Times New Roman" w:hAnsi="Times New Roman" w:cs="Times New Roman"/>
          <w:strike/>
          <w:color w:val="BCBFC3"/>
        </w:rPr>
        <w:t xml:space="preserve"> </w:t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Toronto School of Management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| 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Toronto</w:t>
      </w:r>
      <w:r>
        <w:rPr>
          <w:rStyle w:val="singlecolumnspanpaddedlinenth-child1"/>
          <w:rFonts w:ascii="Times New Roman" w:eastAsia="Times New Roman" w:hAnsi="Times New Roman" w:cs="Times New Roman"/>
          <w:color w:val="4A4A4A"/>
          <w:sz w:val="20"/>
          <w:szCs w:val="20"/>
        </w:rPr>
        <w:t xml:space="preserve"> </w:t>
      </w:r>
    </w:p>
    <w:p>
      <w:pPr>
        <w:pStyle w:val="spanpaddedline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egree"/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Diploma in Data Analytics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in 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Dats Analyst</w:t>
      </w:r>
      <w:r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spanpaddedline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i/>
          <w:iCs/>
          <w:color w:val="4A4A4A"/>
          <w:sz w:val="20"/>
          <w:szCs w:val="20"/>
        </w:rPr>
        <w:t>05/2023</w:t>
      </w:r>
      <w:r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Coventry University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| 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United Kingdom</w:t>
      </w:r>
      <w:r>
        <w:rPr>
          <w:rStyle w:val="singlecolumnspanpaddedlinenth-child1"/>
          <w:rFonts w:ascii="Times New Roman" w:eastAsia="Times New Roman" w:hAnsi="Times New Roman" w:cs="Times New Roman"/>
          <w:color w:val="4A4A4A"/>
          <w:sz w:val="20"/>
          <w:szCs w:val="20"/>
        </w:rPr>
        <w:t xml:space="preserve"> </w:t>
      </w:r>
    </w:p>
    <w:p>
      <w:pPr>
        <w:pStyle w:val="spanpaddedline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egree"/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Master of Science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in 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Oil and Gas Management</w:t>
      </w:r>
      <w:r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spanpaddedline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i/>
          <w:iCs/>
          <w:color w:val="4A4A4A"/>
          <w:sz w:val="20"/>
          <w:szCs w:val="20"/>
        </w:rPr>
        <w:t>12/2015</w:t>
      </w:r>
      <w:r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Institution of Occupational Safety And Health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| 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United Kingdom</w:t>
      </w:r>
      <w:r>
        <w:rPr>
          <w:rStyle w:val="singlecolumnspanpaddedlinenth-child1"/>
          <w:rFonts w:ascii="Times New Roman" w:eastAsia="Times New Roman" w:hAnsi="Times New Roman" w:cs="Times New Roman"/>
          <w:color w:val="4A4A4A"/>
          <w:sz w:val="20"/>
          <w:szCs w:val="20"/>
        </w:rPr>
        <w:t xml:space="preserve"> </w:t>
      </w:r>
    </w:p>
    <w:p>
      <w:pPr>
        <w:pStyle w:val="spanpaddedline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egree"/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Certificate in Occupational Safety and Health</w:t>
      </w:r>
      <w:r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spanpaddedline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i/>
          <w:iCs/>
          <w:color w:val="4A4A4A"/>
          <w:sz w:val="20"/>
          <w:szCs w:val="20"/>
        </w:rPr>
        <w:t>05/2014</w:t>
      </w:r>
      <w:r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Madonna University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| 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Nigeria</w:t>
      </w:r>
      <w:r>
        <w:rPr>
          <w:rStyle w:val="singlecolumnspanpaddedlinenth-child1"/>
          <w:rFonts w:ascii="Times New Roman" w:eastAsia="Times New Roman" w:hAnsi="Times New Roman" w:cs="Times New Roman"/>
          <w:color w:val="4A4A4A"/>
          <w:sz w:val="20"/>
          <w:szCs w:val="20"/>
        </w:rPr>
        <w:t xml:space="preserve"> </w:t>
      </w:r>
    </w:p>
    <w:p>
      <w:pPr>
        <w:pStyle w:val="spanpaddedline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egree"/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Bachelor of Science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 xml:space="preserve"> in </w:t>
      </w:r>
      <w:r>
        <w:rPr>
          <w:rStyle w:val="span"/>
          <w:rFonts w:ascii="Times New Roman" w:eastAsia="Times New Roman" w:hAnsi="Times New Roman" w:cs="Times New Roman"/>
          <w:color w:val="4A4A4A"/>
          <w:sz w:val="20"/>
          <w:szCs w:val="20"/>
        </w:rPr>
        <w:t>Computer Science</w:t>
      </w:r>
      <w:r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spanpaddedline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i/>
          <w:iCs/>
          <w:color w:val="4A4A4A"/>
          <w:sz w:val="20"/>
          <w:szCs w:val="20"/>
        </w:rPr>
        <w:t>12/2012</w:t>
      </w:r>
      <w:r>
        <w:rPr>
          <w:rFonts w:ascii="Times New Roman" w:eastAsia="Times New Roman" w:hAnsi="Times New Roman" w:cs="Times New Roman"/>
          <w:i/>
          <w:iCs/>
          <w:color w:val="4A4A4A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1440"/>
        </w:tabs>
        <w:spacing w:before="20" w:line="260" w:lineRule="atLeast"/>
        <w:ind w:left="0" w:right="0"/>
        <w:rPr>
          <w:rFonts w:ascii="Times New Roman" w:eastAsia="Times New Roman" w:hAnsi="Times New Roman" w:cs="Times New Roman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Times New Roman" w:eastAsia="Times New Roman" w:hAnsi="Times New Roman" w:cs="Times New Roman"/>
          <w:b/>
          <w:bCs/>
        </w:rPr>
        <w:t xml:space="preserve">Skills   </w:t>
      </w:r>
      <w:r>
        <w:rPr>
          <w:rFonts w:ascii="Times New Roman" w:eastAsia="Times New Roman" w:hAnsi="Times New Roman" w:cs="Times New Roman"/>
          <w:strike/>
          <w:color w:val="BCBFC3"/>
        </w:rPr>
        <w:t xml:space="preserve"> </w:t>
        <w:tab/>
      </w:r>
    </w:p>
    <w:tbl>
      <w:tblPr>
        <w:tblStyle w:val="divdocumenttable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60"/>
        <w:gridCol w:w="5360"/>
      </w:tblGrid>
      <w:tr>
        <w:tblPrEx>
          <w:tblW w:w="0" w:type="auto"/>
          <w:tblInd w:w="7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3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Interpersonal and Interprofessional Communication Skills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Product and Service Knowledge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Strategic Planning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Strategy Development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Customer Service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Python Software Development (KivyMD)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Microsoft Power BI Visualization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Microsoft Excel</w:t>
            </w:r>
          </w:p>
        </w:tc>
        <w:tc>
          <w:tcPr>
            <w:tcW w:w="5360" w:type="dxa"/>
            <w:tcBorders>
              <w:left w:val="single" w:sz="8" w:space="0" w:color="FEFDFD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Tableau Visualization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SAS &amp; SQL Programming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Marketing Campaign Design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Financial, Sales &amp; Marketing Metrics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Entity Relationship Data Models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RFM Models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Computational and Statistic interpretation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80" w:right="0" w:hanging="192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Retail Market Basket Analysis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1440"/>
        </w:tabs>
        <w:spacing w:before="20" w:line="260" w:lineRule="atLeast"/>
        <w:ind w:left="0" w:right="0"/>
        <w:rPr>
          <w:rFonts w:ascii="Times New Roman" w:eastAsia="Times New Roman" w:hAnsi="Times New Roman" w:cs="Times New Roman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Times New Roman" w:eastAsia="Times New Roman" w:hAnsi="Times New Roman" w:cs="Times New Roman"/>
          <w:b/>
          <w:bCs/>
        </w:rPr>
        <w:t xml:space="preserve">Experience   </w:t>
      </w:r>
      <w:r>
        <w:rPr>
          <w:rFonts w:ascii="Times New Roman" w:eastAsia="Times New Roman" w:hAnsi="Times New Roman" w:cs="Times New Roman"/>
          <w:strike/>
          <w:color w:val="BCBFC3"/>
        </w:rPr>
        <w:t xml:space="preserve"> </w:t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600"/>
        <w:gridCol w:w="68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460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 xml:space="preserve">Data Annotation 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</w:rPr>
              <w:t>Freelancer Python Developer / Data Analyst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>07/2023</w:t>
            </w:r>
            <w:r>
              <w:rPr>
                <w:rStyle w:val="spandateswrapper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>Current</w:t>
            </w:r>
          </w:p>
        </w:tc>
        <w:tc>
          <w:tcPr>
            <w:tcW w:w="684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Developed data visualizations and dashboards to track business metrics using Tableau to effective management.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Performed exploratory data analysis on large datasets to identify trends and outliers.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Developed software modules to support new features in existing applications.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Developed Python scripts to automate data processing tasks.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Created custom mobile applications and desktop dashboard using python and kivymd frameworks.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600"/>
        <w:gridCol w:w="68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460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>Vector Marketing - Cutco Cutlery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>Toronto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>Canada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</w:rPr>
              <w:t>SALES REPRESENTATIVE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>12/2022</w:t>
            </w:r>
            <w:r>
              <w:rPr>
                <w:rStyle w:val="spandateswrapper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>Current</w:t>
            </w:r>
          </w:p>
        </w:tc>
        <w:tc>
          <w:tcPr>
            <w:tcW w:w="684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Developed and maintained relationships with clients to showcase and advertise Cutco Cutlery products in-person and over Zoom.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Conducted market research to identify potential customers and their needs to promote and track customer satisfaction.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Placed orders and answered customer questions in-person, through email and over phone to maximize customer service.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Using Microsoft Excel, maintained accurate records of all sales and prospecting activities.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Created detailed reports on daily, weekly, and monthly sales activity, using Microsoft Excel.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Obtained close relationship with supervisors to ensure goal meeting and performance satisfaction.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600"/>
        <w:gridCol w:w="68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460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>Canadian Tire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>Toronto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>Canada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</w:rPr>
              <w:t>REPLENISHMENT ASSISTANT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>07/2022</w:t>
            </w:r>
            <w:r>
              <w:rPr>
                <w:rStyle w:val="spandateswrapper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>12/2022</w:t>
            </w:r>
          </w:p>
        </w:tc>
        <w:tc>
          <w:tcPr>
            <w:tcW w:w="684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5"/>
              </w:numPr>
              <w:spacing w:before="0"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Practiced and developed critical thinking skills and organizational skills through the usage of Microsoft Excel to track product in stock.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Excellent verbal and written communication skills (interpersonal and interprofessional).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Promoted high customer satisfaction by resolving problems with knowledgeable and friendly service, in-person and over the phone.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Worked successfully independently and with diverse group of coworkers to accomplish goals and address issues related to our products and services.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Prioritized and organized tasks to efficiently accomplish service goals.</w:t>
            </w:r>
          </w:p>
          <w:p>
            <w:pPr>
              <w:pStyle w:val="divdocumentparlrColmnsinglecolumnulli"/>
              <w:numPr>
                <w:ilvl w:val="0"/>
                <w:numId w:val="5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Identified needs of customers promptly and efficiently to promote overall satisfaction.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600"/>
        <w:gridCol w:w="684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460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>Fidelity Bank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>Lagos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</w:rPr>
              <w:t>Nigeria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</w:rPr>
              <w:t>SERVICE AMBASSADOR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>01/2019</w:t>
            </w:r>
            <w:r>
              <w:rPr>
                <w:rStyle w:val="spandateswrapper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</w:rPr>
              <w:t>08/2019</w:t>
            </w:r>
          </w:p>
        </w:tc>
        <w:tc>
          <w:tcPr>
            <w:tcW w:w="6840" w:type="dxa"/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6"/>
              </w:numPr>
              <w:spacing w:before="0"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Greeted customers and provided them with information regarding the store's E-Banking services and products.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Created, executed, and managed multiple phone marketing programs for the E-Banking service ascertaining issues to provide successful resolutions.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Demonstrated excellent interpersonal skills when interacting with customers and responded to inquiries, needs and concerns via phone, email, and face-to-face interactions.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Collaborated with other team members to achieve common goals and to develop and update E-Banking daily reports using Microsoft Excel.</w:t>
            </w:r>
          </w:p>
          <w:p>
            <w:pPr>
              <w:pStyle w:val="divdocumentparlrColmnsinglecolumnulli"/>
              <w:numPr>
                <w:ilvl w:val="0"/>
                <w:numId w:val="6"/>
              </w:numPr>
              <w:spacing w:after="0" w:line="260" w:lineRule="atLeast"/>
              <w:ind w:left="280" w:right="0" w:hanging="192"/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Used service skills and technical knowledge to identify strategies for E-Banking growth.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1440"/>
        </w:tabs>
        <w:spacing w:before="20" w:line="260" w:lineRule="atLeast"/>
        <w:ind w:left="0" w:right="0"/>
        <w:rPr>
          <w:rFonts w:ascii="Times New Roman" w:eastAsia="Times New Roman" w:hAnsi="Times New Roman" w:cs="Times New Roman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Times New Roman" w:eastAsia="Times New Roman" w:hAnsi="Times New Roman" w:cs="Times New Roman"/>
          <w:b/>
          <w:bCs/>
        </w:rPr>
        <w:t xml:space="preserve">Projects   </w:t>
      </w:r>
      <w:r>
        <w:rPr>
          <w:rFonts w:ascii="Times New Roman" w:eastAsia="Times New Roman" w:hAnsi="Times New Roman" w:cs="Times New Roman"/>
          <w:strike/>
          <w:color w:val="BCBFC3"/>
        </w:rPr>
        <w:t xml:space="preserve"> </w:t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Predictive Analysis</w:t>
      </w:r>
      <w:r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  <w:t xml:space="preserve"> – A Linear Regression Model to predict cost of houses in United States of America, while identifying the most profitable location to buy a house based on price growth rates and demand amongst buyers.</w:t>
      </w:r>
    </w:p>
    <w:p>
      <w:pPr>
        <w:pStyle w:val="p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Business Performance Review</w:t>
      </w:r>
      <w:r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  <w:t xml:space="preserve"> - A Business Performance Review Dashboard using RFM, Customer/Financial Metric and Time Intelligence comparisons to appraise the Health of the Business.</w:t>
      </w:r>
    </w:p>
    <w:p>
      <w:pPr>
        <w:pStyle w:val="p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Customer Behavioral Analysis-</w:t>
      </w:r>
      <w:r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  <w:t xml:space="preserve"> A market basket analysis program to find relationships between products for Up-Selling and Cross Selling tactics.</w:t>
      </w:r>
    </w:p>
    <w:p>
      <w:pPr>
        <w:pStyle w:val="p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Machine Learning</w:t>
      </w:r>
      <w:r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  <w:t xml:space="preserve"> - A logistic regression model that predicts customers with probability to churn.</w:t>
      </w:r>
    </w:p>
    <w:p>
      <w:pPr>
        <w:pStyle w:val="p"/>
        <w:spacing w:before="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trong"/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 xml:space="preserve">Automated Dashboard- </w:t>
      </w:r>
      <w:r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  <w:t>A business visualization dashboard using python Kivymd framework with an automated reporting system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1440"/>
        </w:tabs>
        <w:spacing w:before="20" w:line="260" w:lineRule="atLeast"/>
        <w:ind w:left="0" w:right="0"/>
        <w:rPr>
          <w:rFonts w:ascii="Times New Roman" w:eastAsia="Times New Roman" w:hAnsi="Times New Roman" w:cs="Times New Roman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Times New Roman" w:eastAsia="Times New Roman" w:hAnsi="Times New Roman" w:cs="Times New Roman"/>
          <w:b/>
          <w:bCs/>
        </w:rPr>
        <w:t xml:space="preserve">References   </w:t>
      </w:r>
      <w:r>
        <w:rPr>
          <w:rFonts w:ascii="Times New Roman" w:eastAsia="Times New Roman" w:hAnsi="Times New Roman" w:cs="Times New Roman"/>
          <w:strike/>
          <w:color w:val="BCBFC3"/>
        </w:rPr>
        <w:t xml:space="preserve"> </w:t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720" w:right="0"/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/>
          <w:vertAlign w:val="baseline"/>
        </w:rPr>
        <w:t>References available upon request.</w:t>
      </w:r>
    </w:p>
    <w:p>
      <w:pPr>
        <w:spacing w:line="14" w:lineRule="exact"/>
      </w:pPr>
      <w:r>
        <w:rPr>
          <w:color w:val="FFFFFF"/>
          <w:sz w:val="2"/>
        </w:rPr>
        <w:t>#HRJ#7a293f17-4a0e-4d9c-a1e2-38a5a961ff2c#</w:t>
      </w:r>
    </w:p>
    <w:sectPr>
      <w:pgSz w:w="12240" w:h="15840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A4A4A"/>
    </w:rPr>
  </w:style>
  <w:style w:type="paragraph" w:customStyle="1" w:styleId="divdocumentdivSECTIONNAME">
    <w:name w:val="div_document_div_SECTION_NAME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640" w:lineRule="atLeast"/>
      <w:jc w:val="center"/>
    </w:pPr>
    <w:rPr>
      <w:b/>
      <w:bCs/>
      <w:caps/>
      <w:color w:val="34393E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34393E"/>
      <w:sz w:val="24"/>
      <w:szCs w:val="24"/>
    </w:rPr>
  </w:style>
  <w:style w:type="paragraph" w:customStyle="1" w:styleId="divdocumentsinglecolumn">
    <w:name w:val="div_document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</w:style>
  <w:style w:type="paragraph" w:customStyle="1" w:styleId="spandateswrapperParagraph">
    <w:name w:val="span_dates_wrapper Paragraph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IKPEAMA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7a293f17-4a0e-4d9c-a1e2-38a5a961ff2c</vt:lpwstr>
  </property>
  <property fmtid="{D5CDD505-2E9C-101B-9397-08002B2CF9AE}" pid="3" name="x1ye=0">
    <vt:lpwstr>IGoAAB+LCAAAAAAABAAUm0dyg0AUBQ/EAhB5SU4ii7gj55w5vfHK5SoJxDD/vW5hQwjJoBSHwjgPc+SHZ1GBYiHhg6MoJnAkiZ50ly69qTjl9MXx8WKfGqNL9ZgqglNRAtAY1LkfW03T4Ebj0dOp4g7HMhJ/bgyAvrvL7tkY4Dl6u8xaH57uV1ywf0yWjz7xuTPktB689z/LkzE6oWJwCZSja60idkqaPUTfUL/Xs6aW1X9UeMgOtK8Uc+NyLXf</vt:lpwstr>
  </property>
  <property fmtid="{D5CDD505-2E9C-101B-9397-08002B2CF9AE}" pid="4" name="x1ye=1">
    <vt:lpwstr>TWeiruxYEm0gaFuJ2vaKtqoWkL7CQ9F3TwfkrviWbi63+5ZkU72h+gGyPssdvcI8wBJ3xcsyD2KdWAko2du62Ip4szi0WM67fLoxjfbBShiaxwp5jVUhqWx5Zv9p75KFLf633z5AJTT52KguroYpy4sWTThia6BZlpYSCymCOrpOKybf5KLcI1jzEuXtEK+04pR2oQXY8VyKfTsDnh3zhldBi0Y3yMNk9IcFnHQAt26C8QMssIDizmif5gmKiH/</vt:lpwstr>
  </property>
  <property fmtid="{D5CDD505-2E9C-101B-9397-08002B2CF9AE}" pid="5" name="x1ye=10">
    <vt:lpwstr>+Qu4RFr3E2wP5q+r1q7wFFc712yLNzBAKjESLwUOquwUsiyaGQdaedE9pP47FH+mwQplvXDPIpiRJtY3Br7O90e6+x5/GJh5pb4a3L7CXngOSTd5L250wrHg2gDsN/0hhcnuBS11S12CqwjrDIhkt7btX2TsI0A55j0K8CpcXtsW+BQyQYVAs5+ec1oTKwfn6pWtI+d9VLDQIKTObiTpyg2ws0bKkGqOhJGJ4ypKcZ0l+wXg1M1FUNNro03S8+1</vt:lpwstr>
  </property>
  <property fmtid="{D5CDD505-2E9C-101B-9397-08002B2CF9AE}" pid="6" name="x1ye=100">
    <vt:lpwstr>rbabvrwLTEyoW7xIQkcQ3HjBEqMTcWW/GIY5K4UzBAuJsdYNUo8HviKLrd24L/vH6rXK/VYHoutcm7165ylhUn1CX6896QXGfidkwqXzByECRq6daEKvp8BdLGVWfzDf7mridORaQxGRgKxBPz1WLSaoIUpwUK31RvjOrbZoe8x6z4jmVKh65R5mGRv8/wvYQCIKPyMYFQQCdCxe1mQMh8lmajgaOQaakFTy2ME17V+oedGiWsrFJHIRrLaByz5</vt:lpwstr>
  </property>
  <property fmtid="{D5CDD505-2E9C-101B-9397-08002B2CF9AE}" pid="7" name="x1ye=101">
    <vt:lpwstr>qys4GbVuqqUtl2qQhPHQGRX0ZQ94DllBUQXkdg/448JTx88kI1kqLeti99w9GUzJBPPeOQwlaUePtsx6Sgflj29zAY47WDdPXGKUtMHJg8mmDkF4qHPL6PU6AqO6r2NJ2YpjGotK0dkirwGpLlxZ1+XV+l/54sHIt4FsCE6W0zovM67fi7WBvd2jrD7j5Qk25YWnzLUK4I96EhuxJJhIqxMYSkRqKn+4VeJdPhWraesDfR4XJVke6bmNArLD1Et</vt:lpwstr>
  </property>
  <property fmtid="{D5CDD505-2E9C-101B-9397-08002B2CF9AE}" pid="8" name="x1ye=102">
    <vt:lpwstr>5HFhhfL4GVDQbMFDymwMkMOr2hk0oFje44n8tPiVJdIjLL5dS5EG2xflyfeXV/V6q4lInSJPrkcTl5S4E6Lv7/ZkUXyfxZXeKEniB929l8yYknMR/XxzkqyRMT81G69bv41xmf6jWpd/Ij41Y8VwH3n011W2i3hbQYvymCXA6Pto8NIuzcbfpNMrg4E55olB+eFCJ6aWig3uAwTteQs9kN6LODjAmfbxgjNxPlrg7ZTToxGJACBqMx+mz8zch4A</vt:lpwstr>
  </property>
  <property fmtid="{D5CDD505-2E9C-101B-9397-08002B2CF9AE}" pid="9" name="x1ye=103">
    <vt:lpwstr>hUFyuFSKsun/15ip5e8KpbYk4FQ+gwlkCpgFyS8glU3aszdfFqekNSw2Q58BwwnZqMWId0fvV0ywZAJuhK3hSL1waqZPfrEt5Q+iYvmpMBeXSVvM+WIVGbeqOdT+xp+D0BXPlVP+NO0NyMWOi5VP5ZEs3rh9wQWR8uy5Fv7WpoC4sLzte2rW+GNuMNARpLPipVmjiLqW75M9sLwtCJD9HHHMWVzbLjOvrfzNeyB3EgStqv81goYQ5zUTj8RBXUH</vt:lpwstr>
  </property>
  <property fmtid="{D5CDD505-2E9C-101B-9397-08002B2CF9AE}" pid="10" name="x1ye=104">
    <vt:lpwstr>PrndDU7Eozm4BEvI+OAxf7h7OjhQ+1o4Q9wsFmr12VR8VYSXxH+KtNw0JqP5gs72DMSgYkkXIoISMyHwb4XXiC+gEZyfRP7Q6sHLt/jNXH8GZtJtPbXve7+kX0bv5kd59NCclGHTUVrLIVK1PUcZTv/D5rBw279VjIdK/Kq8l9MhhGE1EW4WPzYPPYFy98BECPOHt1SHzUoCCwNf7c0RI26XAKbUqCdQGEmQfDinv7r9bSPhJDqX/cSp3FqF1rh</vt:lpwstr>
  </property>
  <property fmtid="{D5CDD505-2E9C-101B-9397-08002B2CF9AE}" pid="11" name="x1ye=105">
    <vt:lpwstr>8c3x6WlOn6/s81PiGCUoU+AcaaEcqzdfQyYCqvFzALRNuXeWAK2heGELucY3FKQf/kAMwkqsYfB+CPC1i4Hrb/VyfTRgGCWS6Pe9/GwdJta239OWu9DwtLi9lezAW8MGuejyD+APxVv+5PWSb6t5dSzWYDbmfBAM/NNdYIqOF0BwXvtWSfL9ElVqYID/0/5MGZd7k5CEVBeeljSi3MGA5DYbC2DU7XVNx7bNO62rjyDEvdtbrWbZIPP7LcIciFE</vt:lpwstr>
  </property>
  <property fmtid="{D5CDD505-2E9C-101B-9397-08002B2CF9AE}" pid="12" name="x1ye=106">
    <vt:lpwstr>C2es7BEYQBaKji6S7069g1hWWD7gtglsbtkMggclwskNvS4mTPFAZyVRdBzGq5icS42BKAa3YuRurKJN13OpHMJYhfoGpwYBub/oXRqmnjb2BCTi5VtfIp2h+IyPDzAGtFtRLngPd4JXMjIGfT47KqDLfG80hatcRXwM1+A1BmQxgWZt4KV5Xx44U16VIjFeUOir8m2D5Xe4UIYd8RmxSJauvLQ+LRzSasMsdXldsKz4GJWf4C/s/77zGBcskoV</vt:lpwstr>
  </property>
  <property fmtid="{D5CDD505-2E9C-101B-9397-08002B2CF9AE}" pid="13" name="x1ye=107">
    <vt:lpwstr>rQ5XvJYnGhN1IKaB8CmFqwJpmf8+iDaUk74WAWXXT8k98PmWAIkk3lohVHiyDZFua4c2owGWrvZHHcXPrwcqIi9GCOFW0jSyhfyelV3dW+g0eJjcuUf+sxrBWiC15heJP5Q1FzRaurnI49N3kFOkRXzyciYK1ex7fuONTDEhiM1oidq38n/A9dHpecgagAA</vt:lpwstr>
  </property>
  <property fmtid="{D5CDD505-2E9C-101B-9397-08002B2CF9AE}" pid="14" name="x1ye=11">
    <vt:lpwstr>QZhDjC/76kF2ulrftg51FMzmuqjxnCM/pMgywOc0WIb8ERJSwq5psKoqMCJs1lLAcIkbSHVFVa0hQz430uFn04iXXKAa2FFZcn/hK4UoaLuA19b/4wQDhWrzwYl3c67MvaBJYjSzK/U1JkGzjZZUgMiU+IZB/Sk7hu1ZFN++4Mc+UfEj8mnKFgHT8ml5SaU2eIY0gnm4YWQz5ivC1gIcAxPXcDR7K0uPTvmNJJR91HaiayaKy/Jw/CMLuPknVwp</vt:lpwstr>
  </property>
  <property fmtid="{D5CDD505-2E9C-101B-9397-08002B2CF9AE}" pid="15" name="x1ye=12">
    <vt:lpwstr>8TdGPxOYxQLlvpiCETtTtEw+3twO6rEJTC0PsQRn8PUDkjfA1nGcM93a5c+KSLsaFvIMUsfMcmBLc4GPhXrWJFgy+S869NbEibrp68sQVyjltmXYtiHze951y+FiVi2KOrHQpKHZT0GRkFTWDPwdMF4k+jm7/VVxCkxvjz1//LLLfBGZEE6wEPGZKqAFg8QjXGBUI9nlB9sexWoCnGEVwPqQhYRRAfmKcEBAzc6Kfr8U5n27Cw0Ym7/WtIojzTj</vt:lpwstr>
  </property>
  <property fmtid="{D5CDD505-2E9C-101B-9397-08002B2CF9AE}" pid="16" name="x1ye=13">
    <vt:lpwstr>eB8kNF2rnJK3tqP0+Zt83DDqIs0oP14/8PMw2C4hpehU5sTV21ZSfL+pbUXtS2f6XUJmEPpXFT37pBq9PjKthicEvZtIArwkI9itLjFfxWB8RPdoQzQR6JZyKYq9DNJLRjuzLMBKIJlrt8dfj5V6vZHrmmgKUerV2KZ/U0LBcimGOcXckYZL2AgBiNNOZBUSKtxTJ56jETZBzT9uC0Cf3ptcYZlpwAkXl0pwymh8mUfhz+nIJuDNz+jhLVtXHIQ</vt:lpwstr>
  </property>
  <property fmtid="{D5CDD505-2E9C-101B-9397-08002B2CF9AE}" pid="17" name="x1ye=14">
    <vt:lpwstr>BdVcqX8okepZzgJ5ykfPj4gJ7vJgvl893BaUPVUCrfAG4CyaLPFIaFuUR8ahjz6BJWGYiNKBejrMlcUpju7PgnQcY9sWrqCByUeHMOCqn93O1sE/PGVWD4m4siIkECm7wGTKSf01NDqvNq+xn9uNMyGUaKNVC9YTxGu3ro29y3mjjHbXluePjdtQTjD8/JPS7rVdgh30C+1krVEobf24M9S4HoINsdMVFx6/BrXfpVkgbfX8GoYEMstjN+cwKGm</vt:lpwstr>
  </property>
  <property fmtid="{D5CDD505-2E9C-101B-9397-08002B2CF9AE}" pid="18" name="x1ye=15">
    <vt:lpwstr>+NAkOAgI/7E0AMMepj1jE0BwAaH9THj1LRaSN1xuKSD9NhwfKWTLXzQ2NQLafAPzNO2DSvww/eD7VSJrEzzKPMo9zvyy14drj373Q0dz/Fv7YV8bzD1xMeQHdpm6ycVwMPxiX5sO9xXvSLNO0Ld5Ms75c1Cg0AknaLJWK6EaShA3xI7Fca+fHpheHOZEIrxzhviY9c0yDC2Y1jI59yk+i/a+CVNTw9vPQgAHhtqJFMdfyKc8LwJw+twOwGwl6fm</vt:lpwstr>
  </property>
  <property fmtid="{D5CDD505-2E9C-101B-9397-08002B2CF9AE}" pid="19" name="x1ye=16">
    <vt:lpwstr>uxT+K2fox3/biLLFbFsGwpTRXYUS1W5Vo9GnrsVicoV+hY8DB3hXSVDtkWNdXl2+NqfgOvyyf7pvVVzMv7GGzq8xdNiOW+LRvbP2IKSYdrlNmBY/Uu8elttpGmrXFz6ayd3+aLZBmpbvKaY7iZvLhIAmLkl5kqUSD/J4BV+iBDSApa/ZHlj1des9IzsIr9OD5Mn7XHiSwuh3iGklCh0EGX+p5/IafKDq75MHZbhCIRBGpl2PDbqnVjpx1vSTHRu</vt:lpwstr>
  </property>
  <property fmtid="{D5CDD505-2E9C-101B-9397-08002B2CF9AE}" pid="20" name="x1ye=17">
    <vt:lpwstr>ilITHFXqT+PbidLspQ9QYh20OXQSOMLBkm2+ezM2oaHjnpPHVViIZQwKhsPMLuzblRjdiEYicI+p3JFfBBMX5oGuBnuBkUeqjbRSSYC+olUvb2MaKUb2pprGeH2E7jRUZdDXPu21+U4+v3t+wQ4eqFRBAKMUL8vuxva3Dg07ryz21cH3wFOgvc5oWF3vuS0WYe53UqXEwdwo2hiL4Hprc6isND0bDq//u3SX1vz64f7lDgz9LVMLoaWcCc7F5G6</vt:lpwstr>
  </property>
  <property fmtid="{D5CDD505-2E9C-101B-9397-08002B2CF9AE}" pid="21" name="x1ye=18">
    <vt:lpwstr>WhtM5p+K0GGbbc5zjtAyzL3+nXAjNx+Z2uoTPwXB6+7Rfl9l1EdAUdkWClG1sNXxGH2gSpye2DHN8F5njuV0TcObM0HJjnzxY1UJUFGjPuoXgRTOfCrUFH+PdRz15QlhXFq8HI3DelbuL6aR4UTORdIB6RQ0mOyza9pAlXe2pxEC5PfMpb4l//nozfAjeY+4JFs+RQAArMzxTOyox4nP4mL1FybFAfom3eK9zo7yp1q2PA2QIFtRIGj5UHh+7dF</vt:lpwstr>
  </property>
  <property fmtid="{D5CDD505-2E9C-101B-9397-08002B2CF9AE}" pid="22" name="x1ye=19">
    <vt:lpwstr>0h/lwFDDgB5Z7tvu3a8M9kEWffI11sTM+zJy7XsZTNuNUPNFheyd5LSFwQheu5rg1xzmFBtYeRP/5z8TwiIp5W827EBbWeojr/kVTRfkjojf9JAXRSSfAbtFibYtHVOvE2MJ0BjhcMzs1B1yeCcyP3+xKBb4428HQiTIi6c8nAdXoPZcwIMVBETBIJPRJra4lH5dCVdFDe2bNexTAzYCBA7QCvd+18LUG9mpM0oR3v+QHClhIjVkSHXjTgYxbNe</vt:lpwstr>
  </property>
  <property fmtid="{D5CDD505-2E9C-101B-9397-08002B2CF9AE}" pid="23" name="x1ye=2">
    <vt:lpwstr>ytCY/G76oS7535xYulj4DecbizY+Uhy2ClSWUrVMaOxTj1UQqiA9KRBfcx4NX5yz/Y2j75jMnaUdcPBtg2utQqGSzdfmfxtRwscH29zlbysRx+zLDmLnqWH/xGP1zoY9TXgXGcF0f7J398SlRwRPdOuPsyNZz9FvWYI1XAuFFH4aTwtNmUgLrjrkmArnO5gZXyrpqNYRWAv/NOpcPP4DsViKmF6QSDwrHrCYeYvxdai7DOlzocxL0aQB2hlDB4a</vt:lpwstr>
  </property>
  <property fmtid="{D5CDD505-2E9C-101B-9397-08002B2CF9AE}" pid="24" name="x1ye=20">
    <vt:lpwstr>Cuk88zFSfsz9YPxR1I5POi51bN8b0qpjQl7ROo9dHfktUryoU7qAoHxNF5Y61XrozRKBWBOwhzEAj+3UJXb60I5VprSbbxvqn3I18sDIq2tmbGGfEWk+8npjaQwuV4bgavOsZEAHgqEhLdbYbR2MLmcAiXD1lBUjoZbjZx0QBvikpfDEhP3J96pMTnGd1uUcQK9d58/8e3F6SudH/MW0vycg++Gq1KBvS+Jrnaxp3U7sOJt7SiPHmbTrqeL1zB+</vt:lpwstr>
  </property>
  <property fmtid="{D5CDD505-2E9C-101B-9397-08002B2CF9AE}" pid="25" name="x1ye=21">
    <vt:lpwstr>9Fe4DlyQh6k5tKMA56zN+PW4ye5ifZ9qDgGxKZe5td97FB5yvry8QC82XvN4B5Rku6UqCfH4SUfpqC6ecD6SlrZZjDZ8aw79pJtjTTDAQvsBD5MCEQDfFXib+FzC+G+D8JkBcFSkbz2pvtPUsRRdGxzyDyE8WWKSd/Ipq7lJ52pa4nhLAOaiLXzyn5Do6Om7ev22hpffDHsADhRiuXC6v2noHa9tJvwxEYjr4/E4F4U7IwcagyObgib6AYaQT+I</vt:lpwstr>
  </property>
  <property fmtid="{D5CDD505-2E9C-101B-9397-08002B2CF9AE}" pid="26" name="x1ye=22">
    <vt:lpwstr>lq7NthhRVNTt+82WM8hAtqcDM09NEAC1/CbWLin6MQl5vjfEsUSk9MqTssLB/2YsI2NH780sPhjo7okfx60AbGoI+iNw5DU6D9KKOSYQEOMrAvbWB3IKFlG3t21deOcUHyXe7Hjokl5T/G4qhRgBP51PBWAm1V8jJOXzMR72dVHG5Iof3Kn5E03x9yz+1dZC75Vdz4tBODoBBiey5UPl0scNoQ90GdtCHMcU8pcAT+Apbvl76f34tX1QvcC+Vyi</vt:lpwstr>
  </property>
  <property fmtid="{D5CDD505-2E9C-101B-9397-08002B2CF9AE}" pid="27" name="x1ye=23">
    <vt:lpwstr>MreGs1B+AwB0FkOE4rFKFQSO5T+XmXLj6UfVyNcQs9YFwnaLl6ej5Wz8q5oTGfDvUx+BxwiiUuYG9b1i9RjL9M8Uer3iZtkxK9AChhnnhEasLObwD3fsMLpdeLdCz3gPKwEJ4+Eg4E42FU0IT+T6xIKJs5A9WVPwPZqjejTXlaS3sJ1Wo045Gswwpcbd7gwB55K/Q+FXNeHsUwxhYsOodVZzTbSmCFVU6p9vaYRB58ohWWaais5qvpoO+gbJN1L</vt:lpwstr>
  </property>
  <property fmtid="{D5CDD505-2E9C-101B-9397-08002B2CF9AE}" pid="28" name="x1ye=24">
    <vt:lpwstr>DP2flHlKcBxDQiRXSduSdC71YIFjWdn7yVDDtpiiW7sNzi5rjDJyoprwfuo09MnySlBBU+DjztiUAITn6zDHGjvpC+RLQOyGXxKyNmPS/Cyn5K96t6PhsRneBZsKikojzEu56QFAREjWN2yd7EZ8TDRxX5IRfxkvEj5X3rMQexerCh3T+/IkDkwCHzIDxHL5sbYExE9mIt9QlCyhfwza4r+688kIWIhi9vP603IGNlcA3UfEENudXbX3gAGc+ww</vt:lpwstr>
  </property>
  <property fmtid="{D5CDD505-2E9C-101B-9397-08002B2CF9AE}" pid="29" name="x1ye=25">
    <vt:lpwstr>HBe23qfzhge3DfjDhhp8rIP3v1P5GUd2lSnUFMlDKQPSwiMEJR1t7OIkHylzGfns/S87SPn76PoYSNNCKkO0DL2D9WMwlYpQgPrD3+wXkIEKnCfxAk9cb5S2gh5ITr6RWyY7R53zUFVqCfletMqJlmjXeqsMU79xmyERKD57xDQgCZMUgtID8DuB3V6xqQRN4zUhHi83zXL+DXzqzpmW+5npfFzCp0G7u63OsYdRgbELVrCqrQCb0Gp3GTtyF7T</vt:lpwstr>
  </property>
  <property fmtid="{D5CDD505-2E9C-101B-9397-08002B2CF9AE}" pid="30" name="x1ye=26">
    <vt:lpwstr>6ivyuyc0i6zW62xnBRgt0QC+mS5tW6CsfQzWLXdbaGD3oXf2KJfz2klzGF7Cv+W/3U4F5/Si9JjgVmQO0s1PY62qcR7rrytUiTmvY9CByvgqNaNnu6VCt7HzQQBm8pQaXcgOnj9r9clExbeEuzjYGqMYRR2NwtL8jk+B6s31WuZ0dm1YNOYoQESZ3i9a3ur3VCmfiJjTFsjNEjphNnIx30DPdSoOWshIbIGqgpZcXIP88rbFmlTxNZG32ikKQCx</vt:lpwstr>
  </property>
  <property fmtid="{D5CDD505-2E9C-101B-9397-08002B2CF9AE}" pid="31" name="x1ye=27">
    <vt:lpwstr>GSv2TKTGYJDtLAludDnDEj6A8RfNjBzdTL9Sk1oVReu/ZP7QcZx46sKU/ABOaQ7qZ80KaVwrQE3KSIFkX6n6GYSicOOX+MMGnRdXnYmpbTCXLkdsQ3qCTjRsQCNTDMcgBg7FMpjieM6iwEdxenCZ0Kg8d98M0OH4SzgW8fU0JEgjNAEAuPf2w459/S9CA7ijyX+Dr9HtIFEWh6lCVciPBeUT2VdgPec0D1w2zuwIGlkZ3lTH0iSN0VMtQuxl8SB</vt:lpwstr>
  </property>
  <property fmtid="{D5CDD505-2E9C-101B-9397-08002B2CF9AE}" pid="32" name="x1ye=28">
    <vt:lpwstr>IYl/o3apX79WrbdNkdOG8SFF9+IEK+jrZbzQaAMtQG4PLuSc7s4mzXMU+y7GWrDiswqZJqDodAktTK1FLywyGMHZayRek4YOs934ko2wJ05cEcu4abCY5TwVHBn0aYIRrVo3md3JWfDTsOc7RvJgHvWwoTatVojhKkgxH85xnD+VfUnSz9XNDhwVXJlU3KYRBd+v5/rSPuass61rE9AQgvS4oN5AFWKyum1JDyv3uQZzvfiLPLfczTN3cchDbtR</vt:lpwstr>
  </property>
  <property fmtid="{D5CDD505-2E9C-101B-9397-08002B2CF9AE}" pid="33" name="x1ye=29">
    <vt:lpwstr>LsZfCZ3AyudH2N5wuZ+1QkEbYd51dzZN1NrAuAOAD/CIFkqigcxn5s6OaoA8LWrsoPQYV+oCWbl7AM3h3rOwPzNzorI+ssSJYbnL8xzp2ghxLUZfhhjkLsWnKhGohsMslnHyXZO4oAszqMIVjX/XCVrOEyKrrvUJ9CY8/j5FT4iPzcetwZa9vfQzrOLR9aENJas0A419aF2EsjxUCYLIeUvFX2Dw4bURGEPEdq4XTwM4lmVBfsAAFb+LA6i4kZs</vt:lpwstr>
  </property>
  <property fmtid="{D5CDD505-2E9C-101B-9397-08002B2CF9AE}" pid="34" name="x1ye=3">
    <vt:lpwstr>W1c0RQvqmMV/yAki/sCFZcrjSw/D8kW7oAfmBbOA11IBPO9wBAStMk9lTiisbj8ufHDY5t37BnqlA4iKe119Gu5c/kZZj/75U6karHrE2Dnthsu5wSbkL99dfVWRlKKG/ewkb1g4i6purNil37abo4VZcdQn8EpuINx05hRUoiuzoN2dvdRb7CzFpENBSAtRV2GRVv0QOYc9r1O+lKsrLvao4+l2h97H1D6EikL1/x6257BVhfz5OIOHzNyKrZx</vt:lpwstr>
  </property>
  <property fmtid="{D5CDD505-2E9C-101B-9397-08002B2CF9AE}" pid="35" name="x1ye=30">
    <vt:lpwstr>RdRgpQC5hfXSRjPS90+DWao4fIi/e2n2azlXo7A0aynP9Fg4K2EZFAaFMWxlu5gHs/5tXZuwzLdogHzE97hAXEBzOxIct7kyafmI65RJrzd6D89hbodxm56TTddOh5OcXJ9IMiz4PLy1WinQ6UGAeHUFQj4IX52lJWogZF0gJ60dQFLcL6t9D6oeJ/VXlWSO1yqWya8S/+Q5kBATIAPWIhy3dJ6Rv/2WRRVrBipHoQ5e9itBYdEfsGIkLvO/lJE</vt:lpwstr>
  </property>
  <property fmtid="{D5CDD505-2E9C-101B-9397-08002B2CF9AE}" pid="36" name="x1ye=31">
    <vt:lpwstr>8eB/Fnzzzf62QxArUMpNdaP3Um7+H6f8toO8luI7cOlVOFgThMXMDncvn6Y245Z/sXShD7LjHGakjTBnMHCKjPMhr44vSrnHgL4M73X7EqlAkrxehQmew/p6AqbFQDKjDpQz2OjY41rINOIP8NeqTJVqTUZugqHIE+R54+obTGnVOpxgSNP7srxw4pTzt/sEdYhRhoMjNLXiFUqb2O5aYIdMt1znXBmzRjs3EAhvdOKpsY9CDvY5sb/r9p72rv8</vt:lpwstr>
  </property>
  <property fmtid="{D5CDD505-2E9C-101B-9397-08002B2CF9AE}" pid="37" name="x1ye=32">
    <vt:lpwstr>U4Jr8atbhq/CLTG2RCT7cxelVDI2fVCv8W/nhYkE3V5K0FB6DGz3yg9tZvYkyL4tdO4wOhLVLs0XkyQg2qjcl5Jco8IE9gZ4+46qd6dM1K8Mt6+VTlbzBnEzZveC1HYZGNMHnpjD0ETQk6MPYuwKAWEaecjF6R90kx8J+MYlnAwUEimLYGYV+zzJzvkDC88YUrQVV+t2zLjkXvTJF2If5dLmkkhACb5vXQtRSuz3+keyaqyX8yEGhgThNXHmZyX</vt:lpwstr>
  </property>
  <property fmtid="{D5CDD505-2E9C-101B-9397-08002B2CF9AE}" pid="38" name="x1ye=33">
    <vt:lpwstr>GYyRwMUI9PnofDgjSjVpNVtt7xTsUDhqEls/EG7UxGFOTafkRiax8dTjt3x22DgZkIdoKVeu7pX7x7FXCb3RMzpRggdabiVOBw/gBk7jhuDFieCDVpo2diavYcpX8QNhALRRZPlAaW0gM26KBLSfPJfVoJl3vuklUW6S7luVxS8jH4wZtHYuNalyHjlVY0ertABw5VnTMtSxIJIJBnYgy3ic+6Dm0wi9bbeeah7Q7WacwFGDdNT61xTC/bPLlCa</vt:lpwstr>
  </property>
  <property fmtid="{D5CDD505-2E9C-101B-9397-08002B2CF9AE}" pid="39" name="x1ye=34">
    <vt:lpwstr>GxrJK7SQoaaJV3hu5MuTtSEHDc9WVEJmfV93icanrNynanzvkppi3Pr9UlzD8VaUhS0LJBgfoIn5JdvA3p9CDWnNuX0WRC9v0SoF9+16vXlptFcCcH/F6qC5F1cDLrNvzaQy1YkN6CGBqEeB4KgTFwg1za+bBLF1Ab3JitDP2CYdOclnOU6L1hrHajtYpCR5213FClLquRJnd6pCJ/zuaFBCd7TYIuMnJXfyjOIgKjzkCkEVLW7vbnqM5f6L+SU</vt:lpwstr>
  </property>
  <property fmtid="{D5CDD505-2E9C-101B-9397-08002B2CF9AE}" pid="40" name="x1ye=35">
    <vt:lpwstr>dH4ENNTYSs9hTJokB3bWA41Cjr8tF/yI2M7XcIGWT4Di2sG5YP3Uoy9CfazLCcocUQIadNpciQq0RyjIjVnp+R5qoWL6Y25nVVMMm4+YqyS3vGrcC0wQW6EXKhYRvcEfBuk7tSRpQaK9bDz9s4ZOUgkR3y2sG4bBJ0PvYLa0J+aiO66SQunKamYrIQw2imDt93xbbMP6DNCnnxguaAB+p2ym9UIa6nDkuwxoOqMzq7QnMj5Lj3/P21rKPzjEV94</vt:lpwstr>
  </property>
  <property fmtid="{D5CDD505-2E9C-101B-9397-08002B2CF9AE}" pid="41" name="x1ye=36">
    <vt:lpwstr>aTr4c1ExnZRJe/2mDuOSIlx3HuSU0PAWXQVMgXEb7frk8II2TPohjmXshtxCunn7HD/YP8SXXJ/gkg6qDeaIr4zEH5NYKzvA9+1SA1JHZ+Qp4+UxxnrLgTvWEd+OoNEMhpOZdnZI54PkNpvqsJOp3jyNGQ6bTJ31JcicuYtZMc9z1zXJ+iRhms35ZPBWtlG2b9UxP9nOh2BpSsNv5bP2jhhpjCNXfRbdzU5Eyg1NAPYhb5wGvfR07KBhtd005w4</vt:lpwstr>
  </property>
  <property fmtid="{D5CDD505-2E9C-101B-9397-08002B2CF9AE}" pid="42" name="x1ye=37">
    <vt:lpwstr>GP5XfqoS1UxgNOBfuiMAMo8fTPpI5+8JhHXCUggI2cObHS3ZwDV8nOWQHTkLBPZkuXdCQjxTD/92cZJRQvH8vs5fxuCkSUu74cV60QlZm+Twt0C9jPbk5QLSm7CokhWHh9A2AfECNPWwxpinUJJ28LTVX/9ZUr/4m5S6z29KBVzLPz/dbuUS7pC91nP7wFHNaC0rN/mjn7Y2qhKuherBJ8RieHAZT17c17KruptoXmzJkbT3cW0D5K4hfq2WakG</vt:lpwstr>
  </property>
  <property fmtid="{D5CDD505-2E9C-101B-9397-08002B2CF9AE}" pid="43" name="x1ye=38">
    <vt:lpwstr>cZ0FcH0X+sd9TzStZp6oKPGJ6yk2VdbQjwd/xFd9/0ZzySAk/wDoStt0d/LqTZiJCLwZXpBRQYReR8HOeXnR+lNH1PsZK0qYyyWYwqHRUoMa1zZBOpVpJR/EzU7LweHNlZv6cakQDIb7hKFlnQKK/Eg6sS+sFTePQAzHQpFbpT8SvHR7/1xhIGv2sGoTNbz2qjGQrFhStEY6rPaA3Ikae1fqK+Cer6bG6r9XtkbUHqLBZdC9ZaNGUe2M3sodGrv</vt:lpwstr>
  </property>
  <property fmtid="{D5CDD505-2E9C-101B-9397-08002B2CF9AE}" pid="44" name="x1ye=39">
    <vt:lpwstr>iDyei1ePPTTot/m9wUjoCnijQfK9zNjoJ2QimeO4cfrQzTSLxwsR9gw1vE2QyKL4Ee+Cv20iwPHUQ7Z5HrGyWeEXj2BCaviPpGUiSTDh4MS1OBAeNw47hbMxogb31CJ+vZzhvG6lI1KviTJ/3zNuLORdULTtRSW4wX9Y+9ggXWiBUbX3vfN1QDf7QaUmBuGEH1L5See+mpCUOR4MwyGn6xQCi9v6pP/7Ij6jbO5SdY3fiaX9QQYVN3n+/zO9nOh</vt:lpwstr>
  </property>
  <property fmtid="{D5CDD505-2E9C-101B-9397-08002B2CF9AE}" pid="45" name="x1ye=4">
    <vt:lpwstr>KVS4UgBk2k6zG82ixIMyJLxANBm81DHKJB3dFxjco6H3G7hd1mI5TCkaRTdDtegetxBxPpb5mX9yjAzew7NXaEKX5pU4SNEZD34RIQgeZ/u6xUT2H4Z1t0uvnWvprJZBRnKiyWmalsIQHRJ0ON6Dz2HCKWvev9vAOW5fJt1eOtukTBiFiXcJ1E3qhJFOkEMCUAE8NyV+jdf2/PA6vspWYrIDR4JQM464ctIPrzISfnFUUXjExB6/mGzcPS4gGs3</vt:lpwstr>
  </property>
  <property fmtid="{D5CDD505-2E9C-101B-9397-08002B2CF9AE}" pid="46" name="x1ye=40">
    <vt:lpwstr>py/lwMjpnhI1W0naryxzgbafOU5JqJoXTLFpkbGYX50fP7Ihrl3xM4uf3UxCFMosb7UIX9olrsxx3x4lp5xopKJuuz+zOEjw6hqtE0LBLXXYjW7eHeT0zrr0yg88e3bfQrgvNHM/tHUvnsoj0Ad4vN2j0Pds1C1o6u3x/48bqVYzm1Rpgxz6TvJkhdAHWW0mexL56oLtOMRJ1XD00eLWB8ifoGujoAJXLve6rMh2YZfiBRjQXq63j/FZkTJ1FqS</vt:lpwstr>
  </property>
  <property fmtid="{D5CDD505-2E9C-101B-9397-08002B2CF9AE}" pid="47" name="x1ye=41">
    <vt:lpwstr>11W7yvvhHWAcSq31kljQ/KOxFUaLKLQh/8J3OX0P6bhgaqsNEaUCic8AEklthk3xXpgSigKFcNCucngl7bhOWUQQ6wVvro6n4ykXXBr9tVtJOopw8cJ0Ib8HGIYH6Dp+BbIsF4JdzPUWq9jbZiNP0y/R1Hi1KlmkvJy7gVZEYvfVKsxlgU+Tll/0hcDD6n2udHgh4LyBoHsipjKFpT0994QZ0Jmxksuq7I5jHvPrHVQUwrF4ysKBQhIuTQpcEf5</vt:lpwstr>
  </property>
  <property fmtid="{D5CDD505-2E9C-101B-9397-08002B2CF9AE}" pid="48" name="x1ye=42">
    <vt:lpwstr>5jzimms29AwuWPlCtGSmz+URD1aIgtoNBnv+jtZl/PF6d61dwdAFI7oscOT8EdssGffXjnafqBqBpNWstKBHE2+gEWPs9zlrPAGxSYiIzav2oaALNUEoRTSHqc5ApOPxAapPHV5TrctDzz2pbF/D4ovcxGEm/lxCSw8GETJmhQ+kXCpl9BlCPDBu312EqB8uuE7sRFhIC5jchhcsRYSFhF9+pQVl06BsA1mnrGTjTQ2cc6mQ+vkFWLpBHMxx2uc</vt:lpwstr>
  </property>
  <property fmtid="{D5CDD505-2E9C-101B-9397-08002B2CF9AE}" pid="49" name="x1ye=43">
    <vt:lpwstr>hjjG9kuWMzYJEzKDl8EbSJkAi1WYZ8wfk4u9JjJvY1fSmJQJX6bsrLMz8T8/O8705O9LnDHAx1A7YFT9ZUK7mobXrQclrek9d6Tu1H4s4RvZnW6OBf7Iu8EIf+Q3dt0DhX1E/l81Of2F98xuGtUZnObGvXbwKlroPtGGbDS0MeyWVY0cpUJlDyt3lkpB8eOQBCJr8QHqFGM+45rzRabLqXU6clEdp6zw0MI6Jn6m6DtwclFkfkirDEb2JUOw+ka</vt:lpwstr>
  </property>
  <property fmtid="{D5CDD505-2E9C-101B-9397-08002B2CF9AE}" pid="50" name="x1ye=44">
    <vt:lpwstr>d/J7JZFLv+6g/2tvjcYsCSQqMMF/ilCU47k3TqoD0wpG/jkVmOrf6hf7YfjvffMvCo0NM0L8mxnGIGKEiyyjiXgAqJ/tfqRrlviGU5/RCiOfvZ/tRx0ear2+dqshsYkjvP+BPDvkHH18gkCXB3Qk46DA08LeuPwBiJv+RMyusJO8qhSkrIpaLywnkIPT3K8LCit9fgtjhHoW83a+djc2Ox4MaoFVExOqDE00QfRPH35eDeT01JLNIq/UwRcTe1W</vt:lpwstr>
  </property>
  <property fmtid="{D5CDD505-2E9C-101B-9397-08002B2CF9AE}" pid="51" name="x1ye=45">
    <vt:lpwstr>GUwwj9gSyzyLREwY7bm3H1ZQ2haIGmsTG/Qgt8bcVmFsLi+IkEnub0a88+M71mrjFfhAxqvWwZviiWFjq3J6SGx2D9Bxhl2IdLsHNwLaR7neBJOvvPS+cHX2nZFpJ4OetwOp8aWpmfUWVMgrXyQYMn+Prj6lqQTaQRCu7xlZp1JGRAwGQxeZlc2x2vYITbpuwwZ0Hd9AbKjuynCcGBbQm8as9f6mcO9z5VZ62FcYZh19y53mo/goyTnTZd43icQ</vt:lpwstr>
  </property>
  <property fmtid="{D5CDD505-2E9C-101B-9397-08002B2CF9AE}" pid="52" name="x1ye=46">
    <vt:lpwstr>6RV3W/j3FAMG6jGIIhH+wBnPKy3T0vG56c9bEwXCDUtuZOeilji5XbgZhRZNKItapabHt1xVXHQjYQD+VHWvD7ivYLCCEobry8j1QX9gZuOnpRvbZgAGXfWQDQqsbW8f+PZ4jpwXU4cJgul71MVplQlQAagTjIRjsiNMLEfWoKdzWITFvZU3GoNAwo7eaHfF7tMK3EkYcDLcN2qygiFQU74iJAIhBk4byu0VDFeiU5l/Qwe3XaAL7cmUufmysgN</vt:lpwstr>
  </property>
  <property fmtid="{D5CDD505-2E9C-101B-9397-08002B2CF9AE}" pid="53" name="x1ye=47">
    <vt:lpwstr>gStrDo+JwI9SqWNsEjoVe+SoseT503NkcalZwGRWyrFWIwzGWhEP5x+Y1sT3VZuCrgUxdncdfbX0fJxshQc1t5eDf2nwCW4Mq4Q8Xbt+GV2aLkSom6PfY0WOumgGoc4wGckb4UcBcEr6I34PPpg8lMxhPWue7BSSgdBk5jk7Gba8Iz13/PVA/vxWSgBU9Vc7k2FNpZp9h6W+W6Z6hhpc0JZ7aQMa/6HwpEqUlfFN/S1waZv3ENzUadK7nPPXYnn</vt:lpwstr>
  </property>
  <property fmtid="{D5CDD505-2E9C-101B-9397-08002B2CF9AE}" pid="54" name="x1ye=48">
    <vt:lpwstr>Eu5EJSAPyBrXs+aVY2rH9+skpF+VUrtEE2yh7vIZhUo/1JA82HNZMycosTS1kUw8Ee8ArhzzLG0gZ07W1Y/0bXq9yClXJoTLYpr6F2Dhj1Jhct2gMo8CplwBRdJJMyIFxytJM/VBw+rMMqEjLh1AVnFZIU4fSj7yFwcggGUnTDxZTh7Kexte0txgWz/d38Uo9Fbt5cDM5THZhSYKzxVUJz/ewEIQLJzv54p9ybqYWijj4R/ETxqIpmkDDBzrM+w</vt:lpwstr>
  </property>
  <property fmtid="{D5CDD505-2E9C-101B-9397-08002B2CF9AE}" pid="55" name="x1ye=49">
    <vt:lpwstr>OzCEZz+Bcy1735eDIG6/7kfSo70jPtcj7taP7q3lLvuNt8yVD8VdyexANuXmmvHpE8Mf+ROxLQTgdCvOCQDRuRTTcxWUKF8/ncKgaAA4LRF7pgmPhB09Aq4/eu4BQEzZQhYlhotw/8zVmSwUCDC6c9xeIK67KHSPg+lrIgNNqe10mh1BFUwgrbPcb3F/zmvlUZcxvzz31YW4BkjE9ln+VEZuECw3UbZYt4GVk6XWMZ6IGxkw0Hn0g0UKLToKiBT</vt:lpwstr>
  </property>
  <property fmtid="{D5CDD505-2E9C-101B-9397-08002B2CF9AE}" pid="56" name="x1ye=5">
    <vt:lpwstr>QsgCfdy1Py6hHKR9hLNqXGlfdN3RICJ3sCbyGTBo0s5XNKwoJDcx/mvKLK0+kgC94X2ro/gC9hpGcRc4rTe1wCEEGqGqYbOEcJTV8GqyIGLNKYJgPwNMM0al50tAlwRqmfmrFgQecTQmb4oxSqz1mi0P4JlhrM/mDdctPN3aD0Ppz1PGCHjSLUcrB8rlGQ2LVOH3ApZDKyQlAS4KwOXyoA2cE6WyV6XOrieQS3D1pPC3wEIRkso5p3JaSP/l0uE</vt:lpwstr>
  </property>
  <property fmtid="{D5CDD505-2E9C-101B-9397-08002B2CF9AE}" pid="57" name="x1ye=50">
    <vt:lpwstr>clh3jf38T91/FUj9VtBsjtW/OQiLpiNwyPmG30z+spbhzXsPw4ddfisDdq7laPsYx3k/FpipEHD4DJ+9+zG1TVChxVE1vXn12DNOE2lZ8bZQqcw02G7Bu9Oxt87ekUzRCMMJnDa1DbayPKDdjA45+PIyLWr0OtAZV2pcidrpPwh9bi/ESYJUzQSfGZG0zUz9DYUgqqP5CJ2sFRuURfIY0BV9xwnd1ICIXCOy2pn61+q2PfHq2QCHMFxu9Lnjkt9</vt:lpwstr>
  </property>
  <property fmtid="{D5CDD505-2E9C-101B-9397-08002B2CF9AE}" pid="58" name="x1ye=51">
    <vt:lpwstr>ToDAxUCBV1iCj60WF+gwMGBhvN11gN47zBtLBPrWCll2uTUrAqRxtaWRIMLEtwhXaTmLjM/ooj+65/EwGEqmGRXNpmX/zq5sw9E8cw+sCnXgIUYOlbfckG6Q/Axz7GZL/4qkAEoaQ17hrHB80E6myot5z5/xWQ/JpkBIotCOTgQFAOSE26mI7+4sQE3S0JW20X2JUUSLk+fZv6d1J7oYbyCzpebhZb5VB+fHxGZFL9xsOroraEfu2D2gRrXDCpJ</vt:lpwstr>
  </property>
  <property fmtid="{D5CDD505-2E9C-101B-9397-08002B2CF9AE}" pid="59" name="x1ye=52">
    <vt:lpwstr>Qw2ot6DL0FgTAlvwvg8vWeX2egiFZNtUWcVaIWh7bQ8Q8fbheM/BDwT8inwkWBfIDBPtTmxs4tLD3pzRPrWgA2Ae/LRO+jzyx2jLNWiu8g4PMRYH1iL71PULUNbqRf91AOlRmu0MKwJYHjx076R2vd74Y+7r0IRM/W8wjw+DR5NH6ENx2IY/nJqAUeihcQaZMgtGyhdu8fRUqu35woB20UusNfUgiOwZ2v9/7suYaK8N/vVd5Xo7W5Te0AvFlfa</vt:lpwstr>
  </property>
  <property fmtid="{D5CDD505-2E9C-101B-9397-08002B2CF9AE}" pid="60" name="x1ye=53">
    <vt:lpwstr>jJaMm3YdEXgdSjAiBTPwMd20HdxI8+Vlo+eKVGVZDFBGTC+mvGPNdrPFuV7zWScznNcBpHp/USzzHYxMd5n1eTxgOYynKj6pOvr7pUMC3U02JQd2fAWCyO+Q1EZJu2mUgSqTYMj6ygQds6EOqXJx6YxG9g1Xj+oqHQaVae7Gs8nORTn+/biMq71yanwAZtaP2QYiQFuRNa+sTrwBkzlNNL9o7kMuZSk3cJZW9Zx+6A3UViHt7riybJZkLz+osxU</vt:lpwstr>
  </property>
  <property fmtid="{D5CDD505-2E9C-101B-9397-08002B2CF9AE}" pid="61" name="x1ye=54">
    <vt:lpwstr>F+lao1TiGTZ1YlfM38ZvXIBf18Crf2LbUwyD3p06Rve2lKnwVdb6F0PKvssrSK/sKTf5wOvSGk9PUN3FlSgDThHfrcorQpJ6lVv2HbU7yEtUdaioKt6OKbE55WPX32Bp/sEBMi4CyM3xepYM+6Fae4waqZeVVBgKkRNq6f+N+dqWHSEa1YNU/yhNOrtEV0SHPG9d66EtZxD97dIBPaN/l8HxXqNtnkK+xbUxjA5+pnL3Ncm9BM6c53q/1O8eoqQ</vt:lpwstr>
  </property>
  <property fmtid="{D5CDD505-2E9C-101B-9397-08002B2CF9AE}" pid="62" name="x1ye=55">
    <vt:lpwstr>UfxTEE29Wfekg4ng0YkJS4IUJLmQZvvqW1IzRvN1EfBg77+Wie1Hs76EZ1DmjE4QxR/GwN00wwihvLOJz71yiPHw48P82yMfvKiMdptxhKkx+24pmM+Bn2hAnSvm43iR0DYpVMUuKuXOnhCxq+sVKPaA/5Zh/3tjlsgghYBsJDubYp2b9+buLk1N37jnFPphmj+lY6VaXx4dSs0L+YjkR31A31GWL4F08YwK6kB4Cpz2rF4vg5MhVaoOXxKEia5</vt:lpwstr>
  </property>
  <property fmtid="{D5CDD505-2E9C-101B-9397-08002B2CF9AE}" pid="63" name="x1ye=56">
    <vt:lpwstr>7q0Y2v21ln6jKbBCwefcM5RxRF1IofinqfBWyH0d5bHEPLVjJR9fMlSea2WYeDfg75pnqeClhlpVHxwhlSPdbyjLu4X4a9of88PQems+38YNeYtkoeyKeggagU32hrOMCgFkLCED8XRAG1BB4PS2t6Vx+zGzDAn4qkBP/FuuKUctFLYiwZWynAdd03ljdjYBYggRgaaB5jAIY95oZR7FoqmZCU43lHy3hVNE83bnnx9ED4Qz6De14aBZLE41+n1</vt:lpwstr>
  </property>
  <property fmtid="{D5CDD505-2E9C-101B-9397-08002B2CF9AE}" pid="64" name="x1ye=57">
    <vt:lpwstr>ZvARdgG4M6NjnETMVkSNgB8u05UJMEnP86QrCqLmRY1LhnKff6ygBXgbc8+E4rYIPWi3eLA7DC0MMm1VkRxvFZlgi4M5kJNOvndSJW3Y1ZuLQ7DMYP5hdw/VZaKDtfvHi4WriYAyW7gvnn3dkNDFsOOrho4kS/lU06wobEx38h2BYHdm/1+l/f1ywV6TLxD0bDLeoOuxz72LricZG/34Wx9L6G6qDH+2jqnviUfADHgykISAAMbD+vIJZtfyGhR</vt:lpwstr>
  </property>
  <property fmtid="{D5CDD505-2E9C-101B-9397-08002B2CF9AE}" pid="65" name="x1ye=58">
    <vt:lpwstr>SDS2Nk1zX3jw67E63xVJMIxO1PZvP1tTdKeHXpMD6dUEgJ3eyz74nudEAMjr1Y+qpBzHEYQ+UoISLYobf8/dLy/U1u/ny3gX4vVoqi8cQ/6oIu2XjZpwBLS2+SN756Jn/+yFnGhII843IzHjNN750+OTquQCs6A/hbDEgNiegVBT4fVsvbCzyWv0ky1/lzLDWybAkIC4azfOxyKz9qytvfGs44enk/U8Q50yA/pNSIQeI2yXt9UZ8CkflzK28G4</vt:lpwstr>
  </property>
  <property fmtid="{D5CDD505-2E9C-101B-9397-08002B2CF9AE}" pid="66" name="x1ye=59">
    <vt:lpwstr>SMmxOkj/jb/vPpLYKHcalM+UurmctJEWF5B3NZaoW5faevz9/bU+YHGd60joyLGyBLngFe/0/m8eBZhzeAgqVW7awnX73J1lZYMS0OIYTt/MSZ0S5KiYAD//58D5pmy+hpdU57UKMaaHUrw8UQBI52bHvHnrIIm9a42xhDfZbJm7XXs0LZJ/ZUyNkCCdAV+ZhRe7lesb0yQXqwKf3FcEBpha8Li/aLMNUBiuCtmRw7Ajqzy3Q9AWRmrBkRlhK9X</vt:lpwstr>
  </property>
  <property fmtid="{D5CDD505-2E9C-101B-9397-08002B2CF9AE}" pid="67" name="x1ye=6">
    <vt:lpwstr>VNkI9bXZemAdz6xYxCHC8Nwd+sKzen06L3Pn/2+wmf5oeiqXtBtWi4RrVKEz1bC151eZErH4r5gPDhEOzzEeruW4sQPAghg+jkWNSDW8Up0VK1AcjgkdylIgzF79mU4AZVO69NlTD9lC5iMQ1nMxczReB4lp4T7EPpkbJXkIFZ5CZVqfJhhzzAAr0z5hrKpXwBstxOWzElMo3VMI+L1oicW4o2q/e2yWfjQl5KH2cLOmiwZ9+xbZPvQEJWYDzq9</vt:lpwstr>
  </property>
  <property fmtid="{D5CDD505-2E9C-101B-9397-08002B2CF9AE}" pid="68" name="x1ye=60">
    <vt:lpwstr>d3tfXGW7mV3MlLzR7au6KwGfPd/smXntv5pxbznSFDlQepsPqe1FEHb6eigqKMz3m+3Pu+4VAuokJgcZ52c+O76JxjkaiBTL7f4WVulWy/od0zYIZd8MPNFdNLtHABY7kAYuZdwf/OSyE//mCzUrmS8qIs7SDZ/txFdvUVzL0M0VwoP5BZ8otdeD/arFV/jcnW22cLTze87/oODbd5U+9E/CZfA+MAwB+zPq8kyd/37SNMCWYHPtrDbA7vF6kEk</vt:lpwstr>
  </property>
  <property fmtid="{D5CDD505-2E9C-101B-9397-08002B2CF9AE}" pid="69" name="x1ye=61">
    <vt:lpwstr>6yKaaHHppTztQbrivh65fpBUFzMlBr7dWj8Q+HTJ/aP7I1DUcyGxjvWUvXkxfr0n3Mfgps087UBg5VSW/EswmUYsHRyEpky4N9Vd7ldSiAWjpwcc0ffycALwjy4SljY6R563qGeLu6I3M+8Tg5zL0PGHk+DWT2AFcfHhkqSM0cLx+w9c5uZwv/dX16rWKqt/mfJsXYmz8rH4gigUdYSWqn/Mu6CiT0zg/R3Ig9VFCgNU6gZGIOfW3xq72W9hLDI</vt:lpwstr>
  </property>
  <property fmtid="{D5CDD505-2E9C-101B-9397-08002B2CF9AE}" pid="70" name="x1ye=62">
    <vt:lpwstr>Fn6GhvZ/V185CPFtdOFgGQJ697qyXgNJiG7DEUu1nngiuNvRqvwT+YOZtzfFIDuvvBoiDPyQoH0ZFb++YrZdcrfei+pOJbjkwuj6Afx0DLFc6x+ezWBE2/sUpI+td9wbr/vaRCh6pewsH6orxezd+HnhLXhbIej/z3diHR9qbPqJYP+gH90dbNl5xnpzRBubsdIDRcP5c2etaBiLuYRZg//CeJ9DWZIJu+C027SzwUwtc1eZc2jY9ssmpPvcM4E</vt:lpwstr>
  </property>
  <property fmtid="{D5CDD505-2E9C-101B-9397-08002B2CF9AE}" pid="71" name="x1ye=63">
    <vt:lpwstr>jJLEDynLYCFY8qKZ1IX8cBwjBHTfldCxNsYarhsXt8fPVyYdNsvcY0V1kcc8kC1/NSVwRQio0jrg0kRoAI72SkEZAydcWOWDE+484H5BIN1O+LIjSR/jCnfYZ0Ii5RJJ8AW/t5VNoF7aZj3GoeJnhfVCYW39z33VwsqeHuGtztL20mAzzmtOuwZdFqVGBBOvPdexfxIayYToEVqIuV61AhpYyEw+fCey0dX276UKoV9+EY+1gSgv162P3df9J/u</vt:lpwstr>
  </property>
  <property fmtid="{D5CDD505-2E9C-101B-9397-08002B2CF9AE}" pid="72" name="x1ye=64">
    <vt:lpwstr>V0kHqA5FbMtDuv34Y2u9Iix3fwtAPkonAf483t6bl9DlnBAk4BZ/Tdr+8TM4VlAEqBjQdFW50qssKPYMOllc+as0n1VDEg1UayqawdYJ8JxguyVIHbBBCDeZXG2YyzDNnQHuKjQvTB44V0dhT40r0y9xXnDAYhBaCpcoIdUl12eRmZEk7G5EPXw9M0aPAXJzBiRZGMZJeI+SP79b49dEwu6NFSEBX+zb3ZLQbMPeEu8upKnJrJZHkZxxTBCjVs2</vt:lpwstr>
  </property>
  <property fmtid="{D5CDD505-2E9C-101B-9397-08002B2CF9AE}" pid="73" name="x1ye=65">
    <vt:lpwstr>JweCTymwV5S5L5zsXmW6Udmp+fqLzYS7gbcob3vKgn5lhQxM3s38/lzlPiksE9VRrkMMEoA+KLmYFCeBTI6q1TJknGpW84Tt+Quth0JrIsVpLhxtEJrqhU2E5yzjz+SOc3FHN4Egvc8Wflgvcvh7cexf0cEpRcbpHIPMLFupOug5rowYLa8CntVdPCdMsf5rbnuEZc2B+Pr51Ij+PUi9mPgfQ7ZWH3HwEUWUmZp+aYIgvAtH2Q8y9aS1r2IS1/e</vt:lpwstr>
  </property>
  <property fmtid="{D5CDD505-2E9C-101B-9397-08002B2CF9AE}" pid="74" name="x1ye=66">
    <vt:lpwstr>Vp7zDJDUJQ7n7DJ4wNPL9bCm5yU7aJ2NfSvdLPsw5d7aPTzi93Z5bFk4kDVMbskKLtULiDNhIeT8qSxg1rIcADaIa1fSTx3tRsDHhkHHkqGsxbT4tgT+gkFWmhni5X+dyLh/lVxk7qY3oatd4uvGZ8oCcTG9RVdt2z0+A9ShZxvt9Ri4jdX9nqyW87KT/T5ICMFZUKlmWHyfp4/ib1lu4Q7vha43Gm7CcvY/9VcN5KDgJBEP0gAjyCEO+9J8N7L</vt:lpwstr>
  </property>
  <property fmtid="{D5CDD505-2E9C-101B-9397-08002B2CF9AE}" pid="75" name="x1ye=67">
    <vt:lpwstr>+zXn65KkQKW2Z3pfk0hYWwlCzoKCjbWe3JgZZnaKphBj0BHXbCTrDye3GkxfObqMM/NMqu+tzvtgDXDXJ3vvVOa7z+BC9A5pzoP/z6krCPsWoFxE5zrZMSsZom/bflg84qw5mxnMUmJNjBkRJrzuTUwQfFmDkCVTNUDKwqPHU0Eps6IAJlLP71r6AaIZQ4kPGWObBD6hRAzsL7AbabJezqh3eXTvCWhN2ZBwmdE/MKV+yG4M9sKLav0FNycZFcQ</vt:lpwstr>
  </property>
  <property fmtid="{D5CDD505-2E9C-101B-9397-08002B2CF9AE}" pid="76" name="x1ye=68">
    <vt:lpwstr>/agbOmckyrBYnBlGq8AoWVIfl6Hu1upA0vX7J9ukKXb7msUyIutB1Iw+8uIIe8ePAPwuQqlGvbiGiMM92mtoeJFsYx4yk+71+33ELL8enXln2I9+JiHC9R/yR15zuzd7LkbMGQ837jUQCPpYcl8Ci0n6RNgRG3cQivL6rhMuq3vofZsZz7Tw0ynTyLWywqg/WXWSuSO9FIPc6csjwIv3M+nwHaQVJlTxAS+QGBOzUky2OFuJP7QeYXhfsH5Wt3y</vt:lpwstr>
  </property>
  <property fmtid="{D5CDD505-2E9C-101B-9397-08002B2CF9AE}" pid="77" name="x1ye=69">
    <vt:lpwstr>HlyaQ1TccXZ/ico8HIYKYE+/46WnZkx9jg1Qt2UiTm3hMj8Cn0Ld5ftTPgyG14yxBBwnV/F2/j0XySBSLq2Rba52qcznW0pzMiCKK/hFuqho7vlgvVGqIdPKjnZ+3fpvgaaVckO8MN5/Mik8kKTMhZjAnfXOw1EZKk77eawnHB+ZVsPyGvcSCJ2mLqDYzi486IBW+39NMUrC3AZgE3zYXPjyOviQ8yQEhiQVUlUPaxoDpiwBFW5z6gZ0hZxh3RI</vt:lpwstr>
  </property>
  <property fmtid="{D5CDD505-2E9C-101B-9397-08002B2CF9AE}" pid="78" name="x1ye=7">
    <vt:lpwstr>UPlge6/WIU+KUQKLm+bfRPFk5u0DvjTUlqJP+LeeLv4s8x4B/bW4Wles1FzisaOmG64HarGhgF5Fpjka4/5QOys+KXuKLxZX0yYn7DJdA1qvnWWzdGwmdmtK/shrF2dj5YWxrv7/DouGOzHmq2nECRipxVABdGio+tZnRH+JrIHDbmQzc7FzvGI1dsB26euwQW9wtsBdIVeD8IdPCYS8SQgQ75yOCGx1jQ4z0pwfmLsSCUNqetrFdhrz1qOE49o</vt:lpwstr>
  </property>
  <property fmtid="{D5CDD505-2E9C-101B-9397-08002B2CF9AE}" pid="79" name="x1ye=70">
    <vt:lpwstr>zpIEOuEYLZsVJ7ALy9wzr0VpERqN5q/BF0ZPsRJcpTbbtfZX0eCMsGE8NVuz4H56y+lvsbubP9BKAj+pFPC0ppUiZ5SxFciQrzTVWJq7LB7XLjAIVA8vf3TMxdHNw+K/2iNIJ79lox19u0qdTh/ikQLVOFxQnrd8s+uLh8whcDIjkkyC4FfnjZo1L2Y7y5mdmyugNusz9Us/4i6Pi0s4vNYAerwDzEo7YGMkcxV4BLBUmriDF0d9Q3eUq5MsFLS</vt:lpwstr>
  </property>
  <property fmtid="{D5CDD505-2E9C-101B-9397-08002B2CF9AE}" pid="80" name="x1ye=71">
    <vt:lpwstr>tIR6HZXAP2qNFENofFobjEaTWzW3wTev5n2KGX/i8RYudlaA4Fnk0gtUT17P2g6bnrz9/thQkMS6cYAoEBLeiJlq+/62XNu6UD+J2TE2zuk+lpdqY+mNly3EDziN8K4GCNZLP0EzUZfE+hfNefjdUC4aq9jC4q7VHKKdsnyrkR/Qpll+TMdaypuBY10lg0g5oez08p1mNleKAjMp8WxxeQz4UlrN9u9jkOXOkHp5gGDtB5YYTKB5xe+XSRZ2yzu</vt:lpwstr>
  </property>
  <property fmtid="{D5CDD505-2E9C-101B-9397-08002B2CF9AE}" pid="81" name="x1ye=72">
    <vt:lpwstr>zYuYJ30zqbdIU2ZcEZ/praUoc+2PgyRKsX7JUfPKOQ5gJxCblEIldnY9mSmJcYXRtrtKX26RmH8UjNZL332bYy7Q9HUmIJsE3HSlDtjC9wyCUe4wV0zR0WAV/uEfCo+JLfP6mWME4LlLzpqJeOchHq1GO/5olo4yB0nyGubXfXXZSMRrUMGhMWQ2sC1hPwBKlH41GslYEwiWVRFi+RbMCVrCBX9iUw6V6/J1J/Ac4pxtkiR6EYHdXd/+XE7QUTM</vt:lpwstr>
  </property>
  <property fmtid="{D5CDD505-2E9C-101B-9397-08002B2CF9AE}" pid="82" name="x1ye=73">
    <vt:lpwstr>e8ZPyVn5x09+Mo57dPoYy/n3XUr3iFaV0tot68cGP2/wt6/VccWLYQr/3MOGMxBy/Pijx/Wm8iyLi65EKjSAUjCnea+ZEeaT3EVy/ZXAjWIwtx0DynxIrfFxEN2ICiqlvgLUlD++FW+L/8fcB6CXmllgnJHqFg3AVxaR+hjDEWzGjriJLNg6BwvrnIaPXDm2LlbBAYkNqtCwNhvYDs8mDT50ME5lbCHk0UjAv3GxX+dLwaAsI7iN1AxTJnpv37z</vt:lpwstr>
  </property>
  <property fmtid="{D5CDD505-2E9C-101B-9397-08002B2CF9AE}" pid="83" name="x1ye=74">
    <vt:lpwstr>Ij6/86PfxYCiIbkmmduwOUNMsCxnrprNgOTJFEdKL15zoC/cOe4jqxsVrrw959paGuYjoLGcxw8kbD4+mhDZ1O6Ql0MeSgoD7YzHtZBoEmtmFMPy/EilvKbU5zmZB2OCZ8qvIvxGWgBaQavn53o3HopZT2iR7L70DsCUdJ6aBtMInbfvll4e9MLr/aaAz1BmSEVQ793Rfgaz50GEbIrHleMNKd1WNoQClAF9vXpciPQI5FX7Dod0RQGhqCx6Ho6</vt:lpwstr>
  </property>
  <property fmtid="{D5CDD505-2E9C-101B-9397-08002B2CF9AE}" pid="84" name="x1ye=75">
    <vt:lpwstr>HI+N0OjP5+VNSVZLg5wQWx9Uol0uJ+x6Hh+ugdDeIwisL/o+g0ouIiH8Adguk5gez0PrXD1HSDDEhZNmFcanuQrIor4SVw1B2Obvr8EwIJ7T1Hh+B6ComVFNwKDL4a9RfPaUIisLpdvl6Uq6bp3nk6+j92kfBTvrSvkmt0hptj1UEupnRY49fvFwwHbzGGDHIdKoDU4dEEWX+UXdqGzs23di3/JQx1vOzOjZQeXwomP2I+PEouZT0iimHB7DtTP</vt:lpwstr>
  </property>
  <property fmtid="{D5CDD505-2E9C-101B-9397-08002B2CF9AE}" pid="85" name="x1ye=76">
    <vt:lpwstr>LdNYGu0x8ZthKlpl8UDYXdK0cKqGuBLul7luRLTErpDU+LEHyWgw/m4INCiC9kDSTKLC+w8iLKsPrpuzvz8RpfSEnI3kJXK7EjwNTueC5ahrCxyNwBZi+TIX+uFCRLD5r+voMXv4VI4t0yS3qGBW6Kn07mFSnc0rgWOb38Lb52NuUHBMvj1iib1EAHgP14L/ZeVfGJsh5RZE9sh54wQQP4D4nwkpUAOGr3BaV9gq8TH7wc8lviafSd4odp8EAG9</vt:lpwstr>
  </property>
  <property fmtid="{D5CDD505-2E9C-101B-9397-08002B2CF9AE}" pid="86" name="x1ye=77">
    <vt:lpwstr>db1d4HBCyjajv0DJMAOk6qlxdwJQsc++WpuBz3hvLbzR32uE0diF1qNVg3Yhr5UIG6ZsrEM2tz11UPs4YcK9LmqrxV1l8757ILe+zbeJ7L6QBX+u79daFAYK//0Z+JGuao2JHw5NpHXee5uWmIP0iJ6nqHp7uC97dINpIwmTTIxuqVYKBn6h4vIQaOesOeV1CsYPR45i3+eOCTjUWxfB+LMnusUzsvjgHc2AkYhl3DNV9gwveWRadSk4GuzJTpN</vt:lpwstr>
  </property>
  <property fmtid="{D5CDD505-2E9C-101B-9397-08002B2CF9AE}" pid="87" name="x1ye=78">
    <vt:lpwstr>d1fjGPXWhp6RW3sykdpzuJPy3z6RpMbSXRsATgjMnFHEtLBeTfpm2BskLV0utkQw2Zm7RVdbClWh6yrs25U/dLk9h8WFisTB+L/si3WS8Hbon2MLAGhIx67EzuFjSPkNDe3XiHI2/YqHBaFMeZfQ3VeZNYAACqI19uREmiPPyGmC1bgqXOjPPNqPrcyrHnDigHodJfQBUFJLHiKwx6UN5EHpljSFStCSzGB7RKGqC5VxD1JFxkHlL1b8wYmh+pS</vt:lpwstr>
  </property>
  <property fmtid="{D5CDD505-2E9C-101B-9397-08002B2CF9AE}" pid="88" name="x1ye=79">
    <vt:lpwstr>N8GNWCKOBhx3wGvvCVLlb4U4JWCJMFCGkqQQMytlprNaLsegLkvvvaRQaVJfhCntqMJusAYuEcAewoSPA4RJmG6p5jfkkv8NmCpqlxWylFoUOJ11t5lhZ95KY6Fx0xiOaKPxkH0p0U1QJbDJbF0INcgTR8IQBAO4VGGZrzPHyZY+tB8PncPa5BBKQb7OYU2rCf22b7HGqYNYM5DrSv3kOBkaZgucwCcBCysRjXCjWvWO25SVoQj2fkgnsJvELXV</vt:lpwstr>
  </property>
  <property fmtid="{D5CDD505-2E9C-101B-9397-08002B2CF9AE}" pid="89" name="x1ye=8">
    <vt:lpwstr>j/K4q+Yyp08hnba8q5k/k8/DyPgQnbxqqTzuywSKnXN98tGBHwL5OW9yMpCIkDUaanY1PPZg8x4isESFwqbR8QS0Xt1CH3xIpec0YWzgLj/Fu385s4aFfqAl5TCPOcu/zb2U88OvCSiKUjGtbZUy81DWQgdQRgvBFOdsSxblQ16h7qdGqYQscCUXLJhW5Saiju2047K1+KYU7eQtVqQlZQwqmzwmR7eTwvvHa992cb/nZHDu6H4LCX0KXSrQ1ZC</vt:lpwstr>
  </property>
  <property fmtid="{D5CDD505-2E9C-101B-9397-08002B2CF9AE}" pid="90" name="x1ye=80">
    <vt:lpwstr>N34erMvF8hcMf45RhP78GZ7BZooo7VU+ZYM8PQ+T16dQOtPaEeBWN6YSDjdE1d72dRE3jnPMlExVPbe+mp0v7CWfL2f1kmb1uiIGrhT0l/uyov4jg/tEWQ+lFQTM1Sw8EBYa6MCUraXroqsOUPlmBINqyJaqLcjKdQh9IJTSKbvkorZzQ6JLpiD1pc4KeL+ZRy3qlFIg033+GBjmRx8asOroDcvos7Fi9EiKFbNBISwsvx/0jnnauwmvilOOhtH</vt:lpwstr>
  </property>
  <property fmtid="{D5CDD505-2E9C-101B-9397-08002B2CF9AE}" pid="91" name="x1ye=81">
    <vt:lpwstr>FnamMLXlTvZwgRNuJ0Q86waEIc+ZXej6xrqFrd/HPoYE7l0T3ZjfHKXsyPu4IJFl26oOlYCre8jUOXNYIDgrWFcCwz1imRIp1+p6akyWieVkd8rO11bZ7PYNecaw7GNv3TniyarVS11SC22RVIjJpE0pwAhlD/CA1FlPed8TZG4jUm5TmiA9BW4mxPNI4JSFquXicHwEBR70bgXTKcMm03U5mAqY/4uGT5x7plNnPKQK7q+9uvvYyjouhA2Ff09</vt:lpwstr>
  </property>
  <property fmtid="{D5CDD505-2E9C-101B-9397-08002B2CF9AE}" pid="92" name="x1ye=82">
    <vt:lpwstr>PBS+vnwLyLcBZwDmEiCPlR6T7KY5AXQ0vkUWg12oOxvbNHvHgC6zdeXRf8BajuN1dlHV1hJqcpGhAI5jdsCniA9ltT5i3PIF0aH0jmxBPZV/BO0Smny3Db6VKpeYUjI2jvUyeV307daw0pWoETf/UlGLkiEXNOHrSr48tC3o8adkCnNHhUqnJZv6AA8BwnNshTJGVsTlvimkcdkZ45jKshfYqMWfnRSkeR9ZAEHA1QCkDPGHtQ3bV42w/TtOzrl</vt:lpwstr>
  </property>
  <property fmtid="{D5CDD505-2E9C-101B-9397-08002B2CF9AE}" pid="93" name="x1ye=83">
    <vt:lpwstr>/E/2O1HEjmbjS2lZYTj74rhOf8sjxnWnVHx/lpOVCQtyiEtxLFB44trsW6AWhFbdz1XTsDg2rT0UCTB/GbV/cf4qsMrC//U/OE0zzkpz1qgcvfRps5RAvAHOEh8IkiBfPSbQURrlskF64lWsIBvT/pkRMkGFg1TUverGABbUP6lsVWrQ7N9zbs2faZqtbHuhmoUbwren/8XUXHL5q5EWP2MVNSfl8cFd0OE6ombe31QoLsN7TJ+FhhEX82z3YC8</vt:lpwstr>
  </property>
  <property fmtid="{D5CDD505-2E9C-101B-9397-08002B2CF9AE}" pid="94" name="x1ye=84">
    <vt:lpwstr>Tl3TzR86oW54AsMWrZAYfHp1vGT1dz5+ZqhwaaDkh/RCXB7CaPLdvox+1qbI8PKt9pSHPdeVBZb4vLVKSfI7B8vXdJZlR7apPVoKwBdABEa76jCgXrzPVGG059tf9AwaC4LoRkxDQX7JBTHqhgXji1KWE0gmdPG4L1fbNNo2YfWLEKsmh6ppycqeVFnrx72AtS0MtW7OS/Im/jJbWQDYQoKtO+UcwMAwfMjql9MwTvWI3CW/6OYA0A66hjC+wHC</vt:lpwstr>
  </property>
  <property fmtid="{D5CDD505-2E9C-101B-9397-08002B2CF9AE}" pid="95" name="x1ye=85">
    <vt:lpwstr>KzNf01gTFUKv2e+M8mLXWqN5KfRr+ANEnBASusMkNIwXiQOli3kCQJFcKl/KoqmqO9eFkNhXBBKJtaMfM+G7WcpmxsSfevimmShLlDODTu766i+qwan41/OYMb97VNnNEukWVZLB8YMaF5SpWeHboYRkma1NKu5xitYxc8dtALCOj7kkwFqYZmgUs925fn/f8/gBQhx9mnCu65bSHlMlfDtqCXOqRen5fQQ8+P1FDtSx5SUKD6u0ViNuHKrmW3s</vt:lpwstr>
  </property>
  <property fmtid="{D5CDD505-2E9C-101B-9397-08002B2CF9AE}" pid="96" name="x1ye=86">
    <vt:lpwstr>9OGXc1iEZIQIg18WQHdY60y7P9tEcqS1CzJ703JhFzj/XXGShyILjKsDzzQyHvIQcC9juxb3xcSXnAyHvHJkkamUJicobyuwXCOo3NuioUzygbkJ+xZ+7xGMXHLs0PhSoOXj6Uu1UqFkzPwvWR2kw2kJwY7fP1ackLrgqtnIn9IDjbDeNQfJCxdbejTqXFny11hq357FwGUK+1uwffMlpm4HMNgW/Rg5vkWp0jTzv5np9hJA2UPXYHagDt1zjX/</vt:lpwstr>
  </property>
  <property fmtid="{D5CDD505-2E9C-101B-9397-08002B2CF9AE}" pid="97" name="x1ye=87">
    <vt:lpwstr>nnHoMU4S7PSgQ8+FZIJ5LIayGVupLjcDfF2Ue155dgBK5J9Gs18IrnfA3RuN6/SCcZpZbSj6G7p1W5mx2YLfB15eZ6ZZaMD2OPDH5+UEeSKqVKkOWEc5VAjHk7rtmPDPJqfr2HiyRRfI0VNOFx6OPyZargY92Pe/AFWaLfLR+Y143eRiRMZ1hjwMY42JepOVAlGaa9+qjf7dXaQjzJJFUnOa52II2PpEm3s7lgSODApe5/2HbTv5SMZIZ9ynKlC</vt:lpwstr>
  </property>
  <property fmtid="{D5CDD505-2E9C-101B-9397-08002B2CF9AE}" pid="98" name="x1ye=88">
    <vt:lpwstr>fS6Nshk04XdAtcpbJ4fe94zBgEi4O6d4PyjfbM4xGznlgcZLdpaCIk/GQUDaTh3EgEWzb5C4DRgZL/n8BGOrS81tPP4E4YzRd7ZfLVxkFQ0exP6Xu3q+UYyXYt98xVKDBz6BclZKnF9sR5zdM7a2QbKn2lRC5Mj1iJ/q2v6Ekh6yKW0+AYH76yHBWQupkh4CEP81RQnqO5dTUQZVm9hei23eYDXI0ZFTnQWHyPRNTrZGdEMCW+LahKzfTcFgHDK</vt:lpwstr>
  </property>
  <property fmtid="{D5CDD505-2E9C-101B-9397-08002B2CF9AE}" pid="99" name="x1ye=89">
    <vt:lpwstr>w7r1KU93jXCD2NeMWfWrtc9hqUUCtrUGUhBvyazQ9Zbp+l5AGY5C3c3wkKz2nk71cb9tmhbJI5owwx5vzZatCS+lXDogb7s+82fpiq0U4M0RK/YNECac1d3q8frfU6+J0oJUZrDxWVUK7lGUb/KKKJ+pY4gsM7eTe8ar8V14UIsZU2s2cIoHa1Q4q6OPrVSAWwr6S5KYcz5x8p/skHupu0tPZDa+C8dTlfuoKcysEi2AM2y6YifH9KiPAdIA1nT</vt:lpwstr>
  </property>
  <property fmtid="{D5CDD505-2E9C-101B-9397-08002B2CF9AE}" pid="100" name="x1ye=9">
    <vt:lpwstr>95rOgX5u/5prSREoWT9U6knq3WM+OXfbMH0vAEezMEWURv3yyfgTlfigBCS6ZWL72ek/0EzEHSi8CuJ0dYma+JAMK0OtLj5NhcXJFHB5L+Pt0vw3UHwg0JXTq6+8l111glE2/g28yKzpPbvEh1wPLF/HcuqoGW2ucT4nmQA/KpVHRa23bJQ/inJzepSFEA335afk6AIQKQUky2u+g178LtRmDrptCGzgTevtB+VE+e/lZehCs6JhaM/t3GaXkVc</vt:lpwstr>
  </property>
  <property fmtid="{D5CDD505-2E9C-101B-9397-08002B2CF9AE}" pid="101" name="x1ye=90">
    <vt:lpwstr>0VXK86WT+v2+m6uAWTDM9TmkGvmZaokoJhP3nSAzasSzKRKvCfxnt+mIoSqWCSdZDN2QA47rnmI4HLN9O2WRb45edxwOjIRnReaTTSKQbYsG/zRs7mKb24BpdPOiJpuZAsOsX0jajoXg1T+xYUu4sioi3q5tXhMug/0ENWu1zOw/VtXZ2GoiZ9wfFre4PqcJN6gtoPJI2wEdm1d3Yt2hrRzPFbjfqRHpfHTax90kDzY6lpbutq1LK1lEBqWKDbR</vt:lpwstr>
  </property>
  <property fmtid="{D5CDD505-2E9C-101B-9397-08002B2CF9AE}" pid="102" name="x1ye=91">
    <vt:lpwstr>QLM0wjiD2TLJjfJB+WcU5JrFMaQ59xw4ml4GgaDLgEf3ICjJ/UFTuplYtyVJrSvM3aIhHcvl+d3CaJ3aU6G3oeWri9ySLHng2tUib8pxqW2GmpYdkPDJQJFnCuHwiyAPKqF9VWaDqNH8Iqw61ZzOJ+z+qNq1zX5m15Ko5dT4J0PULGqtBwLvKcX0iOhnCdX6XqCuOeZT9ifsVqXxfSTSRnk58E7fwHztce7yQGMf8RjfDA+bZw8GAHhh/v4yZsW</vt:lpwstr>
  </property>
  <property fmtid="{D5CDD505-2E9C-101B-9397-08002B2CF9AE}" pid="103" name="x1ye=92">
    <vt:lpwstr>oOsUsYLgPY388+Vm2jY1MGWuNxe7nuB3M1XCaNwf0Uem1dE+E2rWxuod5Zf6pXB+IF63sIMaSaP65nH7ZRMxnWLtkLJGO0KiVXpKLWMO0UiYhXD0R5NTTP2G+pT0wfnwTnxOEaWI07ca6dfpDHBNJ2VOZQHQm7NXYpI0IzCY8BB/PsbIDDDCb9MKkyG3GpGnMlF1jpjwwIuA0SULN7bFeoVVZb59D67+UwjF3A+vK9g5AU47OuPrljIxD5gO+zp</vt:lpwstr>
  </property>
  <property fmtid="{D5CDD505-2E9C-101B-9397-08002B2CF9AE}" pid="104" name="x1ye=93">
    <vt:lpwstr>urjI00mKpWZHBRwVya/8V4mMm/CTnfnCY/fXkKMoQN9t6lfpO1JnCRq40EdueFDiYlrLRXsfphH0GM9c1+qZhgaFUdwgojWQMMhk+fOnfSHchKYwVbM5nPHi8dvgl+PNaRwQK9fK1OZH/rKFsErKO7Iv3FrxaIcKW4pbkG9znvCc9GdoydK2BCIGQEs5AuchlGa9Zw7P0xwmaiX5/JksWkZjDV4+aBHA9mf1ZP88bXUlh3RpKfInhd1LfF5zdJV</vt:lpwstr>
  </property>
  <property fmtid="{D5CDD505-2E9C-101B-9397-08002B2CF9AE}" pid="105" name="x1ye=94">
    <vt:lpwstr>gHTfORcPi2xNkIxRWtrLi/pwy8jm5ZLWH6CQ/I3E+wrPYYj06XevNxHrs0yHSZmpn40I4cTY18kEzyqTc8m3RRiLJBYLBOo1Xjld/71zSbQ+ZCdAExMfaZZ7RHMVEsAnda/aHBbV1+unPGIUuJ/be4k1N0d//1iu0ErIW+5QcTNn4ztlBgAUr7wdajJlbZHtNPmpj9aSUt/TqyJXldKcMpdSyMKO2+8wMlZxLACokQsG9+q4L7VwpC1LHKmdrVI</vt:lpwstr>
  </property>
  <property fmtid="{D5CDD505-2E9C-101B-9397-08002B2CF9AE}" pid="106" name="x1ye=95">
    <vt:lpwstr>2QHmddbsODggODV14XwW2wo/XkBSdiptWky1FmCQTkjpE6XcdTcH6sPhIM/yIQVfs7YNhA4Kp4nDelHYtmO4pSbjA1XvVKyoElcKgniMZYVj8BmsgRe41b74OavSrNYcvrV9E5u82Kj+pdBHsjvpyvW/OIu5xeJrc3o2da3Ch2OPz6Z1Y9RVZZgmCFxmFH5GB5HOITsMb00+pieLByFCcsb6qFfZJyQaO7NPMzXPXOutcEwMRdDXQ2z3NuUfc6e</vt:lpwstr>
  </property>
  <property fmtid="{D5CDD505-2E9C-101B-9397-08002B2CF9AE}" pid="107" name="x1ye=96">
    <vt:lpwstr>ZTzxZ/FmLSGZY9tu2FdlNB77RKW7CwKFENvbEthwvOID+pE354sPhLbcsf0d/fc+rLm+EF+DTYnIm5RY8kKcq7zJ91CIFASt/xPWka1RMmKsWMAsnoChfGOG92W6LrQuRbU5C4ZZXqCWXCnqQg74R0XUoUp9Ue6yvY8Ua94MZDr6NNLDmteOhZMt9nYNXlO1LY8CKoIYhgg/cmhNGRDJaCRBQNpbWkZpKpEdLU6mFE8qZiF7r5LEbZum/jV8BMo</vt:lpwstr>
  </property>
  <property fmtid="{D5CDD505-2E9C-101B-9397-08002B2CF9AE}" pid="108" name="x1ye=97">
    <vt:lpwstr>yhz3isFeqwbDLHzd/oRuOEWDs9iOAJmaWnkoZl/RSNRFIISMav3JNO0BZtfVGNi+4itV9D3fchaPX7QAwA0eYdD3j/VJ47ih63Oo8yxUf+VswZjyfFZSGEH3DVFngl6pDlfKRbDz6DI/uXaJwKNXjKYRRcVRjPYkRe7lRc7kx4hMjQb8QB+TH3ni0fDJQ/ZnB+FjVNxvslQM2pS23tpj5ypIn7NUvmAeyXG67gIxt5CAUrYk7lEyNzzdbWpR0Db</vt:lpwstr>
  </property>
  <property fmtid="{D5CDD505-2E9C-101B-9397-08002B2CF9AE}" pid="109" name="x1ye=98">
    <vt:lpwstr>mQ/daDeGc0V9UnhW/IYNwv5gU9gESjVo+bh6/lg7MMzxOrxUAP8whf1+4Xug+OxJXYPSuDyGYTa4Wj/Rw/xILOhtrcw5cEFlt1dtay1GPN5KATjjWQ1OLg9GrzRNz4DQkeNwlo+Pk6R2Si0PA6eK+3egmS4wzLWc7Fze3zaAFFq9c2vYE8sP1jPzHPnD+CSHKvBl0NOCGtIcRx+31YElmXkzqFsaG8MPYEV9squ8Kea5f7jqtnLKXlrEX3ORjMe</vt:lpwstr>
  </property>
  <property fmtid="{D5CDD505-2E9C-101B-9397-08002B2CF9AE}" pid="110" name="x1ye=99">
    <vt:lpwstr>SgIV5ZlGOaRYsPPBpsnGzs6WyKnj3603inQRUO7oQp/s8IVgrTEWF3FlLgxYUsfXOGMhA3dL4MSM8jK83H29wTtN3tfzH23Ni797lJqKDYsDt/Z122dmsHa4aBwB2V5KCD8+eKPY+Z1lbhx+P8T1RfH9CXTeoAAEpH1roBxpYN3K3q/yLaVgthiJzXwSCz4GWKys+ndu9OPnz3zxNefZFi/biRIQOMfENBUaf8UBo77oE5CipOS4ketZHmCwk5F</vt:lpwstr>
  </property>
</Properties>
</file>