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divparagraphnth-last-child1"/>
        <w:tblW w:w="0" w:type="auto"/>
        <w:tblCellSpacing w:w="0" w:type="dxa"/>
        <w:shd w:val="clear" w:color="auto" w:fill="434D54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40"/>
        <w:gridCol w:w="10200"/>
      </w:tblGrid>
      <w:tr w:rsidR="000941DD" w14:paraId="0656E368" w14:textId="77777777">
        <w:trPr>
          <w:trHeight w:val="1580"/>
          <w:tblCellSpacing w:w="0" w:type="dxa"/>
        </w:trPr>
        <w:tc>
          <w:tcPr>
            <w:tcW w:w="2040" w:type="dxa"/>
            <w:shd w:val="clear" w:color="auto" w:fill="144181"/>
            <w:tcMar>
              <w:top w:w="640" w:type="dxa"/>
              <w:left w:w="0" w:type="dxa"/>
              <w:bottom w:w="0" w:type="dxa"/>
              <w:right w:w="0" w:type="dxa"/>
            </w:tcMar>
            <w:hideMark/>
          </w:tcPr>
          <w:p w14:paraId="698213C5" w14:textId="63FF68B3" w:rsidR="000941DD" w:rsidRDefault="000941DD">
            <w:pPr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0200" w:type="dxa"/>
            <w:shd w:val="clear" w:color="auto" w:fill="144181"/>
            <w:tcMar>
              <w:top w:w="640" w:type="dxa"/>
              <w:left w:w="0" w:type="dxa"/>
              <w:bottom w:w="0" w:type="dxa"/>
              <w:right w:w="700" w:type="dxa"/>
            </w:tcMar>
            <w:hideMark/>
          </w:tcPr>
          <w:p w14:paraId="3E3D5564" w14:textId="66E00427" w:rsidR="000941DD" w:rsidRDefault="00076078">
            <w:pPr>
              <w:pStyle w:val="div"/>
              <w:spacing w:line="680" w:lineRule="exact"/>
              <w:ind w:left="440" w:right="700"/>
              <w:rPr>
                <w:rStyle w:val="divPARAGRAPHNAMEdiv"/>
                <w:rFonts w:ascii="Arial" w:eastAsia="Arial" w:hAnsi="Arial" w:cs="Arial"/>
                <w:b/>
                <w:bCs/>
                <w:caps/>
                <w:color w:val="FFFFFF"/>
                <w:spacing w:val="10"/>
                <w:sz w:val="68"/>
                <w:szCs w:val="68"/>
                <w:shd w:val="clear" w:color="auto" w:fill="auto"/>
              </w:rPr>
            </w:pPr>
            <w:r>
              <w:rPr>
                <w:rStyle w:val="span"/>
                <w:rFonts w:ascii="Arial" w:eastAsia="Arial" w:hAnsi="Arial" w:cs="Arial"/>
                <w:b/>
                <w:bCs/>
                <w:caps/>
                <w:color w:val="FFFFFF"/>
                <w:spacing w:val="10"/>
                <w:sz w:val="68"/>
                <w:szCs w:val="68"/>
              </w:rPr>
              <w:t>Rauf Memmedov</w:t>
            </w:r>
          </w:p>
          <w:p w14:paraId="7B179AA6" w14:textId="065A413D" w:rsidR="00230806" w:rsidRDefault="00CF45F2">
            <w:pPr>
              <w:pStyle w:val="div"/>
              <w:spacing w:line="300" w:lineRule="exact"/>
              <w:ind w:left="440"/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Baku, Azerbaijan</w:t>
            </w:r>
          </w:p>
          <w:p w14:paraId="67B7842F" w14:textId="7285A007" w:rsidR="000941DD" w:rsidRDefault="00076078">
            <w:pPr>
              <w:pStyle w:val="div"/>
              <w:spacing w:line="300" w:lineRule="exact"/>
              <w:ind w:left="440"/>
              <w:rPr>
                <w:rStyle w:val="divPARAGRAPHCNTCdiv"/>
                <w:rFonts w:ascii="Arial" w:eastAsia="Arial" w:hAnsi="Arial" w:cs="Arial"/>
                <w:color w:val="FFFFFF"/>
                <w:sz w:val="20"/>
                <w:szCs w:val="20"/>
                <w:shd w:val="clear" w:color="auto" w:fill="auto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Memmedov6541</w:t>
            </w:r>
            <w:r w:rsidR="006A197A">
              <w:rPr>
                <w:rFonts w:ascii="Verdana" w:hAnsi="Verdana" w:cs="Verdana"/>
                <w:sz w:val="18"/>
                <w:szCs w:val="18"/>
              </w:rPr>
              <w:t xml:space="preserve">@gmail.com </w:t>
            </w:r>
            <w:r w:rsidR="00230806">
              <w:rPr>
                <w:rStyle w:val="sprtr"/>
                <w:rFonts w:ascii="Arial" w:eastAsia="Arial" w:hAnsi="Arial" w:cs="Arial"/>
                <w:color w:val="FFFFFF"/>
                <w:sz w:val="20"/>
                <w:szCs w:val="20"/>
              </w:rPr>
              <w:t>/  </w:t>
            </w:r>
            <w:r w:rsidR="00230806"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+</w:t>
            </w:r>
            <w:r w:rsidR="00CF45F2">
              <w:rPr>
                <w:rStyle w:val="span"/>
                <w:rFonts w:ascii="Arial" w:eastAsia="Arial" w:hAnsi="Arial" w:cs="Arial"/>
                <w:color w:val="FFFFFF"/>
                <w:sz w:val="20"/>
                <w:szCs w:val="20"/>
              </w:rPr>
              <w:t>050 771 1177</w:t>
            </w:r>
          </w:p>
        </w:tc>
      </w:tr>
    </w:tbl>
    <w:p w14:paraId="4E5EC893" w14:textId="77777777" w:rsidR="000941DD" w:rsidRDefault="000941DD">
      <w:pPr>
        <w:rPr>
          <w:vanish/>
        </w:rPr>
        <w:sectPr w:rsidR="000941DD">
          <w:headerReference w:type="default" r:id="rId7"/>
          <w:footerReference w:type="default" r:id="rId8"/>
          <w:pgSz w:w="12240" w:h="15840"/>
          <w:pgMar w:top="0" w:right="700" w:bottom="400" w:left="0" w:header="0" w:footer="0" w:gutter="0"/>
          <w:cols w:space="720"/>
        </w:sectPr>
      </w:pPr>
    </w:p>
    <w:p w14:paraId="2541874C" w14:textId="77777777" w:rsidR="000941DD" w:rsidRDefault="000941DD">
      <w:pPr>
        <w:rPr>
          <w:vanish/>
        </w:rPr>
      </w:pPr>
    </w:p>
    <w:p w14:paraId="5DF0248E" w14:textId="77777777" w:rsidR="000941DD" w:rsidRDefault="000941DD">
      <w:pPr>
        <w:rPr>
          <w:vanish/>
        </w:rPr>
      </w:pPr>
    </w:p>
    <w:tbl>
      <w:tblPr>
        <w:tblStyle w:val="divdocumentdivsectionbgsectiondivsectiondivheading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941DD" w14:paraId="74073489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60B75365" w14:textId="77777777" w:rsidR="000941DD" w:rsidRDefault="00000000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SECTIONCNTCsectionnotbtnlnkdivheadingdivsectiontitle"/>
                <w:rFonts w:ascii="Arial" w:eastAsia="Arial" w:hAnsi="Arial" w:cs="Arial"/>
                <w:b/>
                <w:bCs/>
                <w:caps/>
                <w:color w:val="144181"/>
                <w:spacing w:val="10"/>
                <w:sz w:val="20"/>
                <w:szCs w:val="20"/>
              </w:rPr>
              <w:t>Summary</w:t>
            </w:r>
          </w:p>
        </w:tc>
      </w:tr>
    </w:tbl>
    <w:p w14:paraId="3B135D97" w14:textId="23687546" w:rsidR="006A197A" w:rsidRPr="006A197A" w:rsidRDefault="006A197A" w:rsidP="006A197A">
      <w:pPr>
        <w:pStyle w:val="p"/>
        <w:spacing w:after="300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Okamoto</w:t>
      </w:r>
      <w:r w:rsidRPr="006A197A">
        <w:rPr>
          <w:rFonts w:ascii="Arial" w:eastAsia="Arial" w:hAnsi="Arial" w:cs="Arial"/>
          <w:color w:val="494C4E"/>
          <w:sz w:val="20"/>
          <w:szCs w:val="20"/>
        </w:rPr>
        <w:t xml:space="preserve"> is a Senior Blockchain Engineer specializing in blockchain development. Experienced with all stages of the development cycles for dynamic blockchain, cryptocurrency, NFTs, and Decentralized Exchange projects. Well-versed in programming languages such as Solidity, Rust, Smart Contract, React, Typescript. Strong background in project management, customer relations, and technical consultant.</w:t>
      </w:r>
    </w:p>
    <w:p w14:paraId="53776CB8" w14:textId="70FA2B1E" w:rsidR="000941DD" w:rsidRDefault="006A197A" w:rsidP="006A197A">
      <w:pPr>
        <w:pStyle w:val="p"/>
        <w:spacing w:after="300"/>
        <w:rPr>
          <w:rFonts w:ascii="Arial" w:eastAsia="Arial" w:hAnsi="Arial" w:cs="Arial"/>
          <w:color w:val="494C4E"/>
          <w:sz w:val="20"/>
          <w:szCs w:val="20"/>
        </w:rPr>
      </w:pPr>
      <w:r w:rsidRPr="006A197A">
        <w:rPr>
          <w:rFonts w:ascii="Arial" w:eastAsia="Arial" w:hAnsi="Arial" w:cs="Arial"/>
          <w:color w:val="494C4E"/>
          <w:sz w:val="20"/>
          <w:szCs w:val="20"/>
        </w:rPr>
        <w:t>Technically adept and analytic problem solver with a composed and laser-like focus.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941DD" w14:paraId="43D92B28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2792BFEA" w14:textId="77777777" w:rsidR="000941DD" w:rsidRDefault="00000000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spacing w:val="10"/>
                <w:sz w:val="20"/>
                <w:szCs w:val="20"/>
              </w:rPr>
              <w:t>Skills</w:t>
            </w:r>
          </w:p>
        </w:tc>
      </w:tr>
    </w:tbl>
    <w:p w14:paraId="7D596B61" w14:textId="77777777" w:rsidR="000941DD" w:rsidRDefault="000941DD">
      <w:pPr>
        <w:rPr>
          <w:vanish/>
        </w:rPr>
      </w:pPr>
    </w:p>
    <w:tbl>
      <w:tblPr>
        <w:tblStyle w:val="tabletwocol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20"/>
        <w:gridCol w:w="5420"/>
      </w:tblGrid>
      <w:tr w:rsidR="000941DD" w14:paraId="3B74B112" w14:textId="77777777">
        <w:tc>
          <w:tcPr>
            <w:tcW w:w="5420" w:type="dxa"/>
            <w:tcMar>
              <w:top w:w="0" w:type="dxa"/>
              <w:left w:w="0" w:type="dxa"/>
              <w:bottom w:w="305" w:type="dxa"/>
              <w:right w:w="0" w:type="dxa"/>
            </w:tcMar>
            <w:hideMark/>
          </w:tcPr>
          <w:p w14:paraId="6A795DE0" w14:textId="77777777" w:rsidR="000941DD" w:rsidRDefault="00000000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JavaScript</w:t>
            </w:r>
          </w:p>
          <w:p w14:paraId="4D133B1B" w14:textId="4211D323" w:rsidR="000941DD" w:rsidRDefault="00FC68AD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Blockchain</w:t>
            </w:r>
          </w:p>
          <w:p w14:paraId="75CF67C0" w14:textId="77777777" w:rsidR="000941DD" w:rsidRDefault="00000000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Node.js</w:t>
            </w:r>
          </w:p>
          <w:p w14:paraId="251A0B68" w14:textId="77777777" w:rsidR="000941DD" w:rsidRDefault="00000000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TypeScript</w:t>
            </w:r>
          </w:p>
          <w:p w14:paraId="7334566A" w14:textId="77777777" w:rsidR="000941DD" w:rsidRDefault="00000000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Solidity</w:t>
            </w:r>
          </w:p>
          <w:p w14:paraId="39E42535" w14:textId="77777777" w:rsidR="000941DD" w:rsidRDefault="00000000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Rust</w:t>
            </w:r>
          </w:p>
          <w:p w14:paraId="0074301C" w14:textId="77777777" w:rsidR="000941DD" w:rsidRDefault="00000000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React</w:t>
            </w:r>
          </w:p>
          <w:p w14:paraId="04664B16" w14:textId="77777777" w:rsidR="000941DD" w:rsidRDefault="00000000">
            <w:pPr>
              <w:pStyle w:val="divdocumentulli"/>
              <w:numPr>
                <w:ilvl w:val="0"/>
                <w:numId w:val="1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Vue</w:t>
            </w:r>
          </w:p>
        </w:tc>
        <w:tc>
          <w:tcPr>
            <w:tcW w:w="5420" w:type="dxa"/>
            <w:tcMar>
              <w:top w:w="0" w:type="dxa"/>
              <w:left w:w="0" w:type="dxa"/>
              <w:bottom w:w="305" w:type="dxa"/>
              <w:right w:w="0" w:type="dxa"/>
            </w:tcMar>
            <w:hideMark/>
          </w:tcPr>
          <w:p w14:paraId="635B4536" w14:textId="77777777" w:rsidR="000941DD" w:rsidRDefault="00000000">
            <w:pPr>
              <w:pStyle w:val="divdocumentulli"/>
              <w:numPr>
                <w:ilvl w:val="0"/>
                <w:numId w:val="2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Next.js</w:t>
            </w:r>
          </w:p>
          <w:p w14:paraId="63010CFE" w14:textId="77777777" w:rsidR="000941DD" w:rsidRDefault="00000000">
            <w:pPr>
              <w:pStyle w:val="divdocumentulli"/>
              <w:numPr>
                <w:ilvl w:val="0"/>
                <w:numId w:val="2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Smart Contract</w:t>
            </w:r>
          </w:p>
          <w:p w14:paraId="3A5C6AD4" w14:textId="77777777" w:rsidR="000941DD" w:rsidRDefault="00000000">
            <w:pPr>
              <w:pStyle w:val="divdocumentulli"/>
              <w:numPr>
                <w:ilvl w:val="0"/>
                <w:numId w:val="2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Ethereum</w:t>
            </w:r>
          </w:p>
          <w:p w14:paraId="067B18D7" w14:textId="77777777" w:rsidR="000941DD" w:rsidRDefault="00000000">
            <w:pPr>
              <w:pStyle w:val="divdocumentulli"/>
              <w:numPr>
                <w:ilvl w:val="0"/>
                <w:numId w:val="2"/>
              </w:numPr>
              <w:spacing w:after="60"/>
              <w:ind w:hanging="452"/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Web3.js</w:t>
            </w:r>
          </w:p>
        </w:tc>
      </w:tr>
    </w:tbl>
    <w:p w14:paraId="06B9C587" w14:textId="77777777" w:rsidR="000941DD" w:rsidRDefault="000941DD">
      <w:pPr>
        <w:rPr>
          <w:vanish/>
        </w:rPr>
      </w:pP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941DD" w14:paraId="40B83A02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1FDB722F" w14:textId="77777777" w:rsidR="000941DD" w:rsidRDefault="00000000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spacing w:val="10"/>
                <w:sz w:val="20"/>
                <w:szCs w:val="20"/>
              </w:rPr>
              <w:t>Experience</w:t>
            </w:r>
          </w:p>
        </w:tc>
      </w:tr>
    </w:tbl>
    <w:p w14:paraId="76963CC2" w14:textId="251EE867" w:rsidR="000941DD" w:rsidRDefault="00000000">
      <w:pPr>
        <w:pStyle w:val="divdocumentdivparagraphfirstparagraphpadb5cell"/>
        <w:pBdr>
          <w:bottom w:val="single" w:sz="48" w:space="0" w:color="FFFFFF"/>
        </w:pBdr>
        <w:tabs>
          <w:tab w:val="right" w:pos="10820"/>
        </w:tabs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Software Engineer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/ </w:t>
      </w:r>
      <w:r w:rsidR="00552FC5">
        <w:rPr>
          <w:rStyle w:val="span"/>
          <w:rFonts w:ascii="Arial" w:eastAsia="Arial" w:hAnsi="Arial" w:cs="Arial"/>
          <w:color w:val="494C4E"/>
          <w:sz w:val="20"/>
          <w:szCs w:val="20"/>
        </w:rPr>
        <w:t>New Forge</w:t>
      </w:r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</w:t>
      </w:r>
      <w:r w:rsidR="007364C7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3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 xml:space="preserve">/2020 - </w:t>
      </w:r>
      <w:r w:rsidR="007364C7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10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/2022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7CA5DD1A" w14:textId="77777777" w:rsidR="000941DD" w:rsidRDefault="00000000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Worked closely with development team members to identify and remove software bugs.</w:t>
      </w:r>
    </w:p>
    <w:p w14:paraId="02202DC1" w14:textId="77777777" w:rsidR="000941DD" w:rsidRDefault="00000000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Within </w:t>
      </w:r>
      <w:proofErr w:type="spellStart"/>
      <w:r>
        <w:rPr>
          <w:rStyle w:val="span"/>
          <w:rFonts w:ascii="Arial" w:eastAsia="Arial" w:hAnsi="Arial" w:cs="Arial"/>
          <w:color w:val="494C4E"/>
          <w:sz w:val="20"/>
          <w:szCs w:val="20"/>
        </w:rPr>
        <w:t>SaFe</w:t>
      </w:r>
      <w:proofErr w:type="spellEnd"/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Agile Framework, coordinating with software development and testing team members to design and develop robust solutions to meet client requirements for functionality, scalability, and performance.</w:t>
      </w:r>
    </w:p>
    <w:p w14:paraId="2787E99B" w14:textId="77777777" w:rsidR="000941DD" w:rsidRDefault="00000000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Provided methodologies for object-oriented software development and efficient database design</w:t>
      </w:r>
    </w:p>
    <w:p w14:paraId="2419A466" w14:textId="77777777" w:rsidR="000941DD" w:rsidRDefault="00000000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Installed, configured, and tested software applications and database technologies to optimize the efficiency of solutions.</w:t>
      </w:r>
    </w:p>
    <w:p w14:paraId="06C4934E" w14:textId="00758AC9" w:rsidR="000941DD" w:rsidRDefault="00000000">
      <w:pPr>
        <w:pStyle w:val="divdocumentulli"/>
        <w:numPr>
          <w:ilvl w:val="0"/>
          <w:numId w:val="3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Moved throughout the project as needed due to their success in frontend React.js, backend development with node.js, development in the deployment and creation of smart contracts in solidity, and Web3.js.</w:t>
      </w:r>
    </w:p>
    <w:p w14:paraId="3E53DE4B" w14:textId="1B1B84BE" w:rsidR="000941DD" w:rsidRDefault="00000000">
      <w:pPr>
        <w:pStyle w:val="divdocumentdivparagraphpadb5cell"/>
        <w:pBdr>
          <w:top w:val="none" w:sz="0" w:space="0" w:color="auto"/>
          <w:bottom w:val="single" w:sz="48" w:space="0" w:color="FFFFFF"/>
        </w:pBdr>
        <w:tabs>
          <w:tab w:val="right" w:pos="10820"/>
        </w:tabs>
        <w:spacing w:before="2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>Lead</w:t>
      </w:r>
      <w:r w:rsidR="006A197A">
        <w:rPr>
          <w:rStyle w:val="jobtitle"/>
          <w:rFonts w:ascii="Arial" w:eastAsia="Arial" w:hAnsi="Arial" w:cs="Arial"/>
          <w:color w:val="494C4E"/>
          <w:sz w:val="20"/>
          <w:szCs w:val="20"/>
        </w:rPr>
        <w:t xml:space="preserve"> Blockchain</w:t>
      </w:r>
      <w:r>
        <w:rPr>
          <w:rStyle w:val="jobtitle"/>
          <w:rFonts w:ascii="Arial" w:eastAsia="Arial" w:hAnsi="Arial" w:cs="Arial"/>
          <w:color w:val="494C4E"/>
          <w:sz w:val="20"/>
          <w:szCs w:val="20"/>
        </w:rPr>
        <w:t xml:space="preserve"> Developer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/ </w:t>
      </w:r>
      <w:proofErr w:type="spellStart"/>
      <w:r w:rsidR="00552FC5">
        <w:rPr>
          <w:rStyle w:val="span"/>
          <w:rFonts w:ascii="Arial" w:eastAsia="Arial" w:hAnsi="Arial" w:cs="Arial"/>
          <w:color w:val="494C4E"/>
          <w:sz w:val="20"/>
          <w:szCs w:val="20"/>
        </w:rPr>
        <w:t>Clearsense</w:t>
      </w:r>
      <w:proofErr w:type="spellEnd"/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 w:rsidR="007364C7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10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/2017 - 0</w:t>
      </w:r>
      <w:r w:rsidR="007E0C06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2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/2022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3283BD9C" w14:textId="15389086" w:rsidR="000941DD" w:rsidRDefault="006A197A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 w:rsidRPr="006A197A">
        <w:rPr>
          <w:rStyle w:val="span"/>
          <w:rFonts w:ascii="Arial" w:eastAsia="Arial" w:hAnsi="Arial" w:cs="Arial"/>
          <w:color w:val="494C4E"/>
          <w:sz w:val="20"/>
          <w:szCs w:val="20"/>
        </w:rPr>
        <w:t>Participated in open source community projects, met with stakeholders and mentored and tutored senior developers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.</w:t>
      </w:r>
    </w:p>
    <w:p w14:paraId="030DE5C3" w14:textId="5099D9D0" w:rsidR="000941DD" w:rsidRDefault="006A197A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 w:rsidRPr="006A197A">
        <w:rPr>
          <w:rStyle w:val="span"/>
          <w:rFonts w:ascii="Arial" w:eastAsia="Arial" w:hAnsi="Arial" w:cs="Arial"/>
          <w:color w:val="494C4E"/>
          <w:sz w:val="20"/>
          <w:szCs w:val="20"/>
        </w:rPr>
        <w:t>Worked on the development and implementation of new blockchain and business partners and brainstormed new ideas of Decentralized finance web application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.</w:t>
      </w:r>
    </w:p>
    <w:p w14:paraId="6456CDB1" w14:textId="77777777" w:rsidR="006A197A" w:rsidRDefault="006A197A" w:rsidP="006A197A">
      <w:pPr>
        <w:pStyle w:val="divdocumentulli"/>
        <w:numPr>
          <w:ilvl w:val="0"/>
          <w:numId w:val="4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 w:rsidRPr="006A197A">
        <w:rPr>
          <w:rStyle w:val="span"/>
          <w:rFonts w:ascii="Arial" w:eastAsia="Arial" w:hAnsi="Arial" w:cs="Arial"/>
          <w:color w:val="494C4E"/>
          <w:sz w:val="20"/>
          <w:szCs w:val="20"/>
        </w:rPr>
        <w:t>Collaborated with colleagues from other departments and participated in the creation and testing of new software applications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.</w:t>
      </w:r>
    </w:p>
    <w:p w14:paraId="79607703" w14:textId="354D4E12" w:rsidR="000941DD" w:rsidRDefault="006A197A" w:rsidP="006A197A">
      <w:pPr>
        <w:pStyle w:val="divdocumentulli"/>
        <w:spacing w:after="60"/>
        <w:rPr>
          <w:rFonts w:ascii="Arial" w:eastAsia="Arial" w:hAnsi="Arial" w:cs="Arial"/>
          <w:color w:val="494C4E"/>
          <w:sz w:val="20"/>
          <w:szCs w:val="20"/>
        </w:rPr>
      </w:pPr>
      <w:r w:rsidRPr="006A197A">
        <w:rPr>
          <w:rStyle w:val="jobtitle"/>
          <w:rFonts w:ascii="Arial" w:eastAsia="Arial" w:hAnsi="Arial" w:cs="Arial"/>
          <w:color w:val="494C4E"/>
          <w:sz w:val="20"/>
          <w:szCs w:val="20"/>
        </w:rPr>
        <w:t>Voting Management System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/ </w:t>
      </w:r>
      <w:r w:rsidR="00552FC5">
        <w:rPr>
          <w:rStyle w:val="span"/>
          <w:rFonts w:ascii="Arial" w:eastAsia="Arial" w:hAnsi="Arial" w:cs="Arial"/>
          <w:color w:val="494C4E"/>
          <w:sz w:val="20"/>
          <w:szCs w:val="20"/>
        </w:rPr>
        <w:t>Oro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 xml:space="preserve"> </w:t>
      </w:r>
      <w:r w:rsidR="00552FC5">
        <w:rPr>
          <w:rStyle w:val="span"/>
          <w:rFonts w:ascii="Arial" w:eastAsia="Arial" w:hAnsi="Arial" w:cs="Arial"/>
          <w:color w:val="494C4E"/>
          <w:sz w:val="20"/>
          <w:szCs w:val="20"/>
        </w:rPr>
        <w:t>Inc</w:t>
      </w:r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    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                   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0</w:t>
      </w:r>
      <w:r w:rsidR="007364C7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3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/2014 - 0</w:t>
      </w:r>
      <w:r w:rsidR="007550F9"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7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/2017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04C29CEA" w14:textId="3E9EC903" w:rsidR="000941DD" w:rsidRDefault="006A197A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 w:rsidRPr="006A197A">
        <w:rPr>
          <w:rStyle w:val="span"/>
          <w:rFonts w:ascii="Arial" w:eastAsia="Arial" w:hAnsi="Arial" w:cs="Arial"/>
          <w:color w:val="494C4E"/>
          <w:sz w:val="20"/>
          <w:szCs w:val="20"/>
        </w:rPr>
        <w:t>Worked on the development and implementation of new blockchain and business partners and brainstormed new ideas of voting management system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.</w:t>
      </w:r>
    </w:p>
    <w:p w14:paraId="390A62FF" w14:textId="5E61E384" w:rsidR="000941DD" w:rsidRDefault="006A197A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 w:rsidRPr="006A197A">
        <w:rPr>
          <w:rStyle w:val="span"/>
          <w:rFonts w:ascii="Arial" w:eastAsia="Arial" w:hAnsi="Arial" w:cs="Arial"/>
          <w:color w:val="494C4E"/>
          <w:sz w:val="20"/>
          <w:szCs w:val="20"/>
        </w:rPr>
        <w:t>Collaborated with colleagues from other departments and participated in the creation and testing of new software applications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.</w:t>
      </w:r>
    </w:p>
    <w:p w14:paraId="5E84ADFF" w14:textId="17FE501F" w:rsidR="000941DD" w:rsidRDefault="006A197A">
      <w:pPr>
        <w:pStyle w:val="divdocumentulli"/>
        <w:numPr>
          <w:ilvl w:val="0"/>
          <w:numId w:val="5"/>
        </w:numPr>
        <w:spacing w:after="6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 w:rsidRPr="006A197A">
        <w:rPr>
          <w:rStyle w:val="span"/>
          <w:rFonts w:ascii="Arial" w:eastAsia="Arial" w:hAnsi="Arial" w:cs="Arial"/>
          <w:color w:val="494C4E"/>
          <w:sz w:val="20"/>
          <w:szCs w:val="20"/>
        </w:rPr>
        <w:t>Represented the company at various workshops and industry events and executed multiple key clerical tasks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.</w:t>
      </w:r>
    </w:p>
    <w:p w14:paraId="4FCDE986" w14:textId="73A47207" w:rsidR="000941DD" w:rsidRDefault="006A197A">
      <w:pPr>
        <w:pStyle w:val="divdocumentulli"/>
        <w:numPr>
          <w:ilvl w:val="0"/>
          <w:numId w:val="5"/>
        </w:numPr>
        <w:spacing w:after="300"/>
        <w:ind w:hanging="452"/>
        <w:rPr>
          <w:rStyle w:val="span"/>
          <w:rFonts w:ascii="Arial" w:eastAsia="Arial" w:hAnsi="Arial" w:cs="Arial"/>
          <w:color w:val="494C4E"/>
          <w:sz w:val="20"/>
          <w:szCs w:val="20"/>
        </w:rPr>
      </w:pPr>
      <w:r w:rsidRPr="006A197A">
        <w:rPr>
          <w:rStyle w:val="span"/>
          <w:rFonts w:ascii="Arial" w:eastAsia="Arial" w:hAnsi="Arial" w:cs="Arial"/>
          <w:color w:val="494C4E"/>
          <w:sz w:val="20"/>
          <w:szCs w:val="20"/>
        </w:rPr>
        <w:t>Won the Employee of the Month Award once for finishing all assigned projects within budget and schedule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.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941DD" w14:paraId="5F021CA4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29849984" w14:textId="77777777" w:rsidR="000941DD" w:rsidRDefault="00000000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spacing w:val="10"/>
                <w:sz w:val="20"/>
                <w:szCs w:val="20"/>
              </w:rPr>
              <w:lastRenderedPageBreak/>
              <w:t>Education and Training</w:t>
            </w:r>
          </w:p>
        </w:tc>
      </w:tr>
    </w:tbl>
    <w:p w14:paraId="6F11A88D" w14:textId="67598018" w:rsidR="000941DD" w:rsidRDefault="00000000">
      <w:pPr>
        <w:pStyle w:val="paddedline"/>
        <w:pBdr>
          <w:bottom w:val="none" w:sz="0" w:space="0" w:color="auto"/>
        </w:pBdr>
        <w:tabs>
          <w:tab w:val="right" w:pos="10820"/>
        </w:tabs>
        <w:spacing w:after="3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Computer Engin</w:t>
      </w:r>
      <w:r w:rsidR="000845B7">
        <w:rPr>
          <w:rStyle w:val="span"/>
          <w:rFonts w:ascii="Arial" w:eastAsia="Arial" w:hAnsi="Arial" w:cs="Arial"/>
          <w:color w:val="494C4E"/>
          <w:sz w:val="20"/>
          <w:szCs w:val="20"/>
        </w:rPr>
        <w:t>e</w:t>
      </w:r>
      <w:r>
        <w:rPr>
          <w:rStyle w:val="span"/>
          <w:rFonts w:ascii="Arial" w:eastAsia="Arial" w:hAnsi="Arial" w:cs="Arial"/>
          <w:color w:val="494C4E"/>
          <w:sz w:val="20"/>
          <w:szCs w:val="20"/>
        </w:rPr>
        <w:t>ering</w:t>
      </w:r>
      <w:r>
        <w:rPr>
          <w:rStyle w:val="singlecolumnspanpaddedlinenth-child1"/>
          <w:rFonts w:ascii="Arial" w:eastAsia="Arial" w:hAnsi="Arial" w:cs="Arial"/>
          <w:color w:val="494C4E"/>
          <w:sz w:val="20"/>
          <w:szCs w:val="20"/>
        </w:rPr>
        <w:t xml:space="preserve"> 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ab/>
        <w:t xml:space="preserve"> </w:t>
      </w:r>
      <w:r>
        <w:rPr>
          <w:rStyle w:val="span"/>
          <w:rFonts w:ascii="Arial" w:eastAsia="Arial" w:hAnsi="Arial" w:cs="Arial"/>
          <w:i/>
          <w:iCs/>
          <w:color w:val="494C4E"/>
          <w:sz w:val="20"/>
          <w:szCs w:val="20"/>
        </w:rPr>
        <w:t>2012</w:t>
      </w:r>
      <w:r>
        <w:rPr>
          <w:rStyle w:val="datesWrapper"/>
          <w:rFonts w:ascii="Arial" w:eastAsia="Arial" w:hAnsi="Arial" w:cs="Arial"/>
          <w:i/>
          <w:iCs/>
          <w:color w:val="494C4E"/>
          <w:sz w:val="20"/>
          <w:szCs w:val="20"/>
        </w:rPr>
        <w:t xml:space="preserve"> </w:t>
      </w:r>
    </w:p>
    <w:p w14:paraId="137C156C" w14:textId="067DB519" w:rsidR="000941DD" w:rsidRDefault="00076078">
      <w:pPr>
        <w:pStyle w:val="paddedline"/>
        <w:spacing w:after="300"/>
        <w:rPr>
          <w:rFonts w:ascii="Arial" w:eastAsia="Arial" w:hAnsi="Arial" w:cs="Arial"/>
          <w:color w:val="494C4E"/>
          <w:sz w:val="20"/>
          <w:szCs w:val="20"/>
        </w:rPr>
      </w:pPr>
      <w:r>
        <w:rPr>
          <w:rStyle w:val="span"/>
          <w:rFonts w:ascii="Arial" w:eastAsia="Arial" w:hAnsi="Arial" w:cs="Arial"/>
          <w:color w:val="494C4E"/>
          <w:sz w:val="20"/>
          <w:szCs w:val="20"/>
        </w:rPr>
        <w:t>Baku state university</w:t>
      </w:r>
    </w:p>
    <w:tbl>
      <w:tblPr>
        <w:tblStyle w:val="divdocumentdivheading"/>
        <w:tblW w:w="5000" w:type="pct"/>
        <w:tblCellSpacing w:w="0" w:type="dxa"/>
        <w:tblBorders>
          <w:top w:val="single" w:sz="8" w:space="0" w:color="C0C5CF"/>
        </w:tblBorders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941DD" w14:paraId="52C91BA6" w14:textId="77777777">
        <w:trPr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100" w:type="dxa"/>
              <w:right w:w="0" w:type="dxa"/>
            </w:tcMar>
            <w:vAlign w:val="bottom"/>
            <w:hideMark/>
          </w:tcPr>
          <w:p w14:paraId="1A4E8ECD" w14:textId="77777777" w:rsidR="000941DD" w:rsidRDefault="00000000">
            <w:pPr>
              <w:rPr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ivdocumentdivheadingdivsectiontitle"/>
                <w:rFonts w:ascii="Arial" w:eastAsia="Arial" w:hAnsi="Arial" w:cs="Arial"/>
                <w:b/>
                <w:bCs/>
                <w:caps/>
                <w:spacing w:val="10"/>
                <w:sz w:val="20"/>
                <w:szCs w:val="20"/>
              </w:rPr>
              <w:t>Languages</w:t>
            </w:r>
          </w:p>
        </w:tc>
      </w:tr>
    </w:tbl>
    <w:p w14:paraId="08368C98" w14:textId="77777777" w:rsidR="000941DD" w:rsidRDefault="000941DD">
      <w:pPr>
        <w:rPr>
          <w:vanish/>
        </w:rPr>
      </w:pPr>
    </w:p>
    <w:tbl>
      <w:tblPr>
        <w:tblStyle w:val="documentlangSeclngg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840"/>
      </w:tblGrid>
      <w:tr w:rsidR="000941DD" w14:paraId="682892E5" w14:textId="77777777">
        <w:trPr>
          <w:tblCellSpacing w:w="0" w:type="dxa"/>
        </w:trPr>
        <w:tc>
          <w:tcPr>
            <w:tcW w:w="1084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FBC5C2A" w14:textId="44C1BB74" w:rsidR="000941DD" w:rsidRDefault="00000000">
            <w:pPr>
              <w:pStyle w:val="div"/>
              <w:spacing w:line="220" w:lineRule="exact"/>
              <w:rPr>
                <w:rStyle w:val="divdocumentdivparagraphnth-last-child1Character"/>
                <w:rFonts w:ascii="Arial" w:eastAsia="Arial" w:hAnsi="Arial" w:cs="Arial"/>
                <w:color w:val="494C4E"/>
                <w:sz w:val="20"/>
                <w:szCs w:val="20"/>
              </w:rPr>
            </w:pPr>
            <w:r>
              <w:rPr>
                <w:rStyle w:val="documentlangSecinfobarsecfieldnth-child1spannth-child1"/>
                <w:rFonts w:ascii="Arial" w:eastAsia="Arial" w:hAnsi="Arial" w:cs="Arial"/>
                <w:color w:val="494C4E"/>
                <w:sz w:val="20"/>
                <w:szCs w:val="20"/>
              </w:rPr>
              <w:t xml:space="preserve">English, </w:t>
            </w:r>
            <w:r w:rsidR="009414CC">
              <w:rPr>
                <w:rStyle w:val="documentlangSecinfobarsecfieldnth-child1spannth-child1"/>
                <w:rFonts w:ascii="Arial" w:eastAsia="Arial" w:hAnsi="Arial" w:cs="Arial"/>
                <w:color w:val="494C4E"/>
                <w:sz w:val="20"/>
                <w:szCs w:val="20"/>
              </w:rPr>
              <w:t>Japanese:</w:t>
            </w:r>
            <w:r>
              <w:rPr>
                <w:rStyle w:val="documentlangSecparagraphnativeLangParafield"/>
                <w:rFonts w:ascii="Arial" w:eastAsia="Arial" w:hAnsi="Arial" w:cs="Arial"/>
                <w:color w:val="494C4E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494C4E"/>
                <w:sz w:val="20"/>
                <w:szCs w:val="20"/>
              </w:rPr>
              <w:t>First Language</w:t>
            </w:r>
            <w:r>
              <w:rPr>
                <w:rStyle w:val="documentlangSecinfobarseccolon"/>
                <w:rFonts w:ascii="Arial" w:eastAsia="Arial" w:hAnsi="Arial" w:cs="Arial"/>
                <w:color w:val="494C4E"/>
                <w:sz w:val="20"/>
                <w:szCs w:val="20"/>
              </w:rPr>
              <w:t>:</w:t>
            </w:r>
            <w:r>
              <w:rPr>
                <w:rStyle w:val="documentlangSecparagraphnativeLangParafield"/>
                <w:rFonts w:ascii="Arial" w:eastAsia="Arial" w:hAnsi="Arial" w:cs="Arial"/>
                <w:color w:val="494C4E"/>
                <w:sz w:val="20"/>
                <w:szCs w:val="20"/>
              </w:rPr>
              <w:t xml:space="preserve"> </w:t>
            </w:r>
          </w:p>
        </w:tc>
      </w:tr>
    </w:tbl>
    <w:p w14:paraId="77983AA6" w14:textId="77777777" w:rsidR="000941DD" w:rsidRDefault="00000000">
      <w:pPr>
        <w:pStyle w:val="infoSpaceDIV"/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 </w:t>
      </w:r>
    </w:p>
    <w:sectPr w:rsidR="000941DD">
      <w:headerReference w:type="default" r:id="rId9"/>
      <w:footerReference w:type="default" r:id="rId10"/>
      <w:type w:val="continuous"/>
      <w:pgSz w:w="12240" w:h="15840"/>
      <w:pgMar w:top="400" w:right="700" w:bottom="40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9733" w14:textId="77777777" w:rsidR="008A4AA2" w:rsidRDefault="008A4AA2">
      <w:pPr>
        <w:spacing w:line="240" w:lineRule="auto"/>
      </w:pPr>
      <w:r>
        <w:separator/>
      </w:r>
    </w:p>
  </w:endnote>
  <w:endnote w:type="continuationSeparator" w:id="0">
    <w:p w14:paraId="5F1C8146" w14:textId="77777777" w:rsidR="008A4AA2" w:rsidRDefault="008A4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F808" w14:textId="77777777" w:rsidR="000941DD" w:rsidRDefault="00000000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225A" w14:textId="77777777" w:rsidR="000941DD" w:rsidRDefault="00000000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03AD" w14:textId="77777777" w:rsidR="008A4AA2" w:rsidRDefault="008A4AA2">
      <w:pPr>
        <w:spacing w:line="240" w:lineRule="auto"/>
      </w:pPr>
      <w:r>
        <w:separator/>
      </w:r>
    </w:p>
  </w:footnote>
  <w:footnote w:type="continuationSeparator" w:id="0">
    <w:p w14:paraId="3F84BF32" w14:textId="77777777" w:rsidR="008A4AA2" w:rsidRDefault="008A4A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C6" w14:textId="77777777" w:rsidR="000941DD" w:rsidRDefault="00000000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C967" w14:textId="77777777" w:rsidR="000941DD" w:rsidRDefault="00000000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FC66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8EA1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D83A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1A95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5079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F4B9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C8E0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9238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A887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6F89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DE4A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30C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489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9873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6CD5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94D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C7690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BAE8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132F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D26F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EEB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00DD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E94B3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0C6F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68E7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1667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5C1B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EE27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680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809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1A2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06CA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2211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4003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222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720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4DA05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1AD8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14D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780C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56A3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48DC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2A7C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C0DF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0C7A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79412430">
    <w:abstractNumId w:val="0"/>
  </w:num>
  <w:num w:numId="2" w16cid:durableId="261256195">
    <w:abstractNumId w:val="1"/>
  </w:num>
  <w:num w:numId="3" w16cid:durableId="347215518">
    <w:abstractNumId w:val="2"/>
  </w:num>
  <w:num w:numId="4" w16cid:durableId="545991916">
    <w:abstractNumId w:val="3"/>
  </w:num>
  <w:num w:numId="5" w16cid:durableId="1304892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1DD"/>
    <w:rsid w:val="00076078"/>
    <w:rsid w:val="000845B7"/>
    <w:rsid w:val="000941DD"/>
    <w:rsid w:val="000E6769"/>
    <w:rsid w:val="00114402"/>
    <w:rsid w:val="001E0ED8"/>
    <w:rsid w:val="001F6F58"/>
    <w:rsid w:val="00230806"/>
    <w:rsid w:val="00241EBF"/>
    <w:rsid w:val="00402214"/>
    <w:rsid w:val="004561A5"/>
    <w:rsid w:val="004B66EA"/>
    <w:rsid w:val="004C3C00"/>
    <w:rsid w:val="00552FC5"/>
    <w:rsid w:val="00560B9F"/>
    <w:rsid w:val="00605947"/>
    <w:rsid w:val="006A197A"/>
    <w:rsid w:val="007364C7"/>
    <w:rsid w:val="007550F9"/>
    <w:rsid w:val="00767D24"/>
    <w:rsid w:val="00785A48"/>
    <w:rsid w:val="007E0C06"/>
    <w:rsid w:val="008A4AA2"/>
    <w:rsid w:val="009235F9"/>
    <w:rsid w:val="009414CC"/>
    <w:rsid w:val="00943BAA"/>
    <w:rsid w:val="00977C39"/>
    <w:rsid w:val="00A53938"/>
    <w:rsid w:val="00BA6480"/>
    <w:rsid w:val="00C065C0"/>
    <w:rsid w:val="00CF45F2"/>
    <w:rsid w:val="00FC68AD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2E3"/>
  <w15:docId w15:val="{1E3B3641-7D67-4B13-99D4-F89487E6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rPr>
      <w:color w:val="494C4E"/>
    </w:rPr>
  </w:style>
  <w:style w:type="paragraph" w:customStyle="1" w:styleId="divdocumentdivnameSec">
    <w:name w:val="div_document_div_nameSec"/>
    <w:basedOn w:val="Normal"/>
    <w:pPr>
      <w:pBdr>
        <w:top w:val="none" w:sz="0" w:space="22" w:color="auto"/>
        <w:bottom w:val="none" w:sz="0" w:space="5" w:color="auto"/>
      </w:pBdr>
      <w:shd w:val="clear" w:color="auto" w:fill="434D54"/>
    </w:pPr>
    <w:rPr>
      <w:color w:val="FFFFFF"/>
      <w:shd w:val="clear" w:color="auto" w:fill="434D54"/>
    </w:rPr>
  </w:style>
  <w:style w:type="character" w:customStyle="1" w:styleId="divPARAGRAPHNAMEdiv">
    <w:name w:val="div_PARAGRAPH_NAME &gt; div"/>
    <w:basedOn w:val="DefaultParagraphFont"/>
    <w:rPr>
      <w:shd w:val="clear" w:color="auto" w:fill="144181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th-last-child1">
    <w:name w:val="div_document_div_paragraph_nth-last-child(1)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434D54"/>
    </w:pPr>
    <w:rPr>
      <w:color w:val="FFFFFF"/>
      <w:shd w:val="clear" w:color="auto" w:fill="434D54"/>
    </w:rPr>
  </w:style>
  <w:style w:type="character" w:customStyle="1" w:styleId="divPARAGRAPHCNTCdiv">
    <w:name w:val="div_PARAGRAPH_CNTC &gt; div"/>
    <w:basedOn w:val="DefaultParagraphFont"/>
    <w:rPr>
      <w:shd w:val="clear" w:color="auto" w:fill="144181"/>
    </w:rPr>
  </w:style>
  <w:style w:type="paragraph" w:customStyle="1" w:styleId="documentzipsuffix">
    <w:name w:val="document_zipsuffix"/>
    <w:basedOn w:val="Normal"/>
  </w:style>
  <w:style w:type="character" w:customStyle="1" w:styleId="sprtr">
    <w:name w:val="sprtr"/>
    <w:basedOn w:val="DefaultParagraphFont"/>
  </w:style>
  <w:style w:type="character" w:customStyle="1" w:styleId="divdocumentSECTIONCNTCsectionnotbtnlnkdivheadingdivsectiontitle">
    <w:name w:val="div_document_SECTION_CNTC + section_not(.btnlnk)_div_heading_div_sectiontitle"/>
    <w:basedOn w:val="DefaultParagraphFont"/>
  </w:style>
  <w:style w:type="table" w:customStyle="1" w:styleId="divdocumentdivsectionbgsectiondivsectiondivheading">
    <w:name w:val="div_document_div_section_bgsection + div_section_div_heading"/>
    <w:basedOn w:val="TableNormal"/>
    <w:tblPr/>
  </w:style>
  <w:style w:type="paragraph" w:customStyle="1" w:styleId="divdocumentdivparagraphnth-last-child1Paragraph">
    <w:name w:val="div_document_div_paragraph_nth-last-child(1) 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divdocumentdivheadingdivsectiontitle">
    <w:name w:val="div_document_div_heading_div_sectiontitle"/>
    <w:basedOn w:val="DefaultParagraphFont"/>
    <w:rPr>
      <w:color w:val="144181"/>
    </w:rPr>
  </w:style>
  <w:style w:type="table" w:customStyle="1" w:styleId="divdocumentdivheading">
    <w:name w:val="div_document_div_heading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13" w:color="auto"/>
      </w:pBdr>
    </w:pPr>
  </w:style>
  <w:style w:type="table" w:customStyle="1" w:styleId="tabletwocol">
    <w:name w:val="table_twocol"/>
    <w:basedOn w:val="TableNormal"/>
    <w:tblPr/>
  </w:style>
  <w:style w:type="paragraph" w:customStyle="1" w:styleId="divdocumentdivparagraph">
    <w:name w:val="div_document_div_paragraph"/>
    <w:basedOn w:val="Normal"/>
  </w:style>
  <w:style w:type="paragraph" w:customStyle="1" w:styleId="paddedline">
    <w:name w:val="paddedline"/>
    <w:basedOn w:val="Normal"/>
    <w:pPr>
      <w:pBdr>
        <w:bottom w:val="none" w:sz="0" w:space="5" w:color="auto"/>
      </w:pBdr>
    </w:pPr>
  </w:style>
  <w:style w:type="paragraph" w:customStyle="1" w:styleId="divdocumentdivparagraphfirstparagraphpadb5cell">
    <w:name w:val="div_document_div_paragraph_firstparagraph_padb5cell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atesWrapper">
    <w:name w:val="datesWrapper"/>
    <w:basedOn w:val="DefaultParagraphFont"/>
  </w:style>
  <w:style w:type="paragraph" w:customStyle="1" w:styleId="divdocumentdivparagraphpadb5cell">
    <w:name w:val="div_document_div_paragraph_padb5cell"/>
    <w:basedOn w:val="Normal"/>
    <w:pPr>
      <w:pBdr>
        <w:top w:val="none" w:sz="0" w:space="10" w:color="auto"/>
      </w:pBdr>
    </w:pPr>
  </w:style>
  <w:style w:type="character" w:customStyle="1" w:styleId="degree">
    <w:name w:val="degree"/>
    <w:basedOn w:val="DefaultParagraphFont"/>
    <w:rPr>
      <w:b/>
      <w:bCs/>
    </w:rPr>
  </w:style>
  <w:style w:type="character" w:customStyle="1" w:styleId="paddedlineCharacter">
    <w:name w:val="paddedline Character"/>
    <w:basedOn w:val="DefaultParagraphFont"/>
  </w:style>
  <w:style w:type="paragraph" w:customStyle="1" w:styleId="divdocumentsectionnth-last-child1">
    <w:name w:val="div_document_section_nth-last-child(1)"/>
    <w:basedOn w:val="Normal"/>
  </w:style>
  <w:style w:type="character" w:customStyle="1" w:styleId="divdocumentdivparagraphnth-last-child1Character">
    <w:name w:val="div_document_div_paragraph_nth-last-child(1) Character"/>
    <w:basedOn w:val="DefaultParagraphFont"/>
  </w:style>
  <w:style w:type="paragraph" w:customStyle="1" w:styleId="divdocumentdivlnggparatablesinglecolumn">
    <w:name w:val="div_document_div_lnggparatable_singlecolumn"/>
    <w:basedOn w:val="Normal"/>
  </w:style>
  <w:style w:type="character" w:customStyle="1" w:styleId="documentlangSecparagraphnativeLangParafield">
    <w:name w:val="document_langSec_paragraph_nativeLangPara_field"/>
    <w:basedOn w:val="DefaultParagraphFont"/>
  </w:style>
  <w:style w:type="character" w:customStyle="1" w:styleId="documentlangSecinfobarsecfieldnth-child1spannth-child1">
    <w:name w:val="document_langSec_infobarsec_field_nth-child(1) &gt; span_nth-child(1)"/>
    <w:basedOn w:val="DefaultParagraphFont"/>
    <w:rPr>
      <w:b/>
      <w:bCs/>
    </w:rPr>
  </w:style>
  <w:style w:type="character" w:customStyle="1" w:styleId="documentlangSecinfobarsecfieldnth-child1colon">
    <w:name w:val="document_langSec_infobarsec_field_nth-child(1)_colon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documentlangSecinfobarseccolon">
    <w:name w:val="document_langSec_infobarsec_colon"/>
    <w:basedOn w:val="DefaultParagraphFont"/>
    <w:rPr>
      <w:vanish/>
    </w:rPr>
  </w:style>
  <w:style w:type="table" w:customStyle="1" w:styleId="documentlangSeclnggparatable">
    <w:name w:val="document_langSec_lnggparatable"/>
    <w:basedOn w:val="TableNormal"/>
    <w:tblPr/>
  </w:style>
  <w:style w:type="paragraph" w:customStyle="1" w:styleId="infoSpaceDIV">
    <w:name w:val="infoSpaceDIV"/>
    <w:basedOn w:val="Normal"/>
    <w:pPr>
      <w:spacing w:line="300" w:lineRule="atLeast"/>
    </w:pPr>
  </w:style>
  <w:style w:type="paragraph" w:styleId="ListParagraph">
    <w:name w:val="List Paragraph"/>
    <w:basedOn w:val="Normal"/>
    <w:uiPriority w:val="34"/>
    <w:qFormat/>
    <w:rsid w:val="006A1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9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Sander  Qiang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Sander  Qiang</dc:title>
  <cp:lastModifiedBy>FUTURE-2023</cp:lastModifiedBy>
  <cp:revision>26</cp:revision>
  <dcterms:created xsi:type="dcterms:W3CDTF">2023-01-20T02:19:00Z</dcterms:created>
  <dcterms:modified xsi:type="dcterms:W3CDTF">2023-02-24T08:34:00Z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bf0f088f-a1d8-480c-ad32-0592292a8c8d</vt:lpwstr>
  </property>
  <property fmtid="{D5CDD505-2E9C-101B-9397-08002B2CF9AE}" pid="3" name="x1ye=0">
    <vt:lpwstr>ODkAAB+LCAAAAAAABAAdmbWy40AUBT9IgZiCDcTM7EzMLAv89avdKmev/GzN3HtOdxlHEYoRYYJHOJgiRQpmeBGiGYwiKV6ASdz4OZj9hZ10Ylo5QnG6JZMPBS1OVrtHZNyVECexU5Zduk9HMAYs7NVqTNu+A3dj8d1QGRxbkyNALP5YytUiU3IXp8jPcXycXWrKH4XNSW8ZUP27/YpimlJVAddg85NRWeMFShMvPXoKJe159FMWTeyzOoTyc9t</vt:lpwstr>
  </property>
  <property fmtid="{D5CDD505-2E9C-101B-9397-08002B2CF9AE}" pid="4" name="x1ye=1">
    <vt:lpwstr>3yOGmTxWWOfMTEvc/zrFFFiITGjbOqA/CKpLtNYUDXeDEuwiBxDzPx70gk1OG2C8/vc+NX/A+Pkj+xRIb3s8Og7siDN2VV4uc904YU77mLHTcXSgPqwdjROuXy1mrD1ad/gDfgEJLzOFghRZBwYKbi9DKwRg/IvfpztvUfrMejp/WMnVbkp5VGKil5juKBfUuuAm4d4hEqUilyT7Vt9jqoslS5mP6P025YAY8BdBRHLVpHW1/7KDunNBWVvqQA9</vt:lpwstr>
  </property>
  <property fmtid="{D5CDD505-2E9C-101B-9397-08002B2CF9AE}" pid="5" name="x1ye=10">
    <vt:lpwstr>mf3j6So6zt7rYzmOfMB+0i8We71Onj6hRGY6julQXI9u20SPU5oHvlSWQgaJHr+tlTHsbUAII90FBiMejyee9obfaFmqaME8wvYXX7HEI5vhBAWx0nIW6Z7w1c3X4BrB4mQn97aPZIIApRPdMaG5ZYNy/Hq805O0lWqOovQCNSJaLPT7l03xDu5TwQn13A4pbKhIOh5bsmt9yL1F4xty/rgm5awcWPLyuRwJgbOrgcWqhBZwobXFJNmkN4gxyrZ</vt:lpwstr>
  </property>
  <property fmtid="{D5CDD505-2E9C-101B-9397-08002B2CF9AE}" pid="6" name="x1ye=11">
    <vt:lpwstr>wN8UmpwU/wTtx8U9EFGMi8RfQuTUFU3/Whaowcq712lxKPndAwnxEHkAtYJKcNVr3QNIiHGEWIVA/9WlRXW3qG+EyTvgNnpKBvICsuyESD/7M/g8fAApf4QBu+cfJ82gfzP0vnWxh+3LVQw/G1lOcEUdxT49U4Tw6zcEmYzLkqaJj+fT9bE3TF+ZKQxQUUwnhp4PrzC7sQNhdtNPPxWhq2pb1C7Voh5P3V+G5qookYgUqwHcjJhNCL+YoER41ZF</vt:lpwstr>
  </property>
  <property fmtid="{D5CDD505-2E9C-101B-9397-08002B2CF9AE}" pid="7" name="x1ye=12">
    <vt:lpwstr>Q5BBwy9j27A3aybCaEICMQY4ii4G3k/rn/fZ+XCMIHspfewqta6Rr/KfkaNr3CQ7502FoBbENQBdQ8KVsAjAA2/rBR1LdtVOQk1QObUMsF/6hINf1z0k/Fuh9BluBUZQ5VmvbpU2k+2FOZjW9ywks/eQz3d3nJZplFPZxK9GN2+ue8Enyq/Pr01SxQz4LGpr5iO1HkHEibbOKuWHu37SW5rrLUGtIgaJiftlGUxhrblT6qEyRQrfsuh8LB0QyOd</vt:lpwstr>
  </property>
  <property fmtid="{D5CDD505-2E9C-101B-9397-08002B2CF9AE}" pid="8" name="x1ye=13">
    <vt:lpwstr>AfnLxZXoBzK2eevS4l6yEVN4U1yBGR6sYIbRutbTlJku2TFpPXgTNNR2jcTNB75lufRjatIykash9EoFh7r8nLGXbaiPMVOED5D2afDxcKdDt0tOCIzZLoyerGU7Sj+RWk4ZdCxCBYxk0ialzONuyAMFXevSEas3XhLPARlR9z9WVzTZ++GdmUtjmiHJkvz/sc3QjdkzkRGK+dDCK7Pt2csmA96gcDOBDhGw5Mx2trc/kdnUw4Fey6cLhCTIRE/</vt:lpwstr>
  </property>
  <property fmtid="{D5CDD505-2E9C-101B-9397-08002B2CF9AE}" pid="9" name="x1ye=14">
    <vt:lpwstr>L+o7dfUDcbeH62gZv97xdLey+I7qdp01BhhnAMqw1wMZ1DokD4eCCdbHp+bBGLOpW8kOk1TUr51Gs/ftGBAX1KShPOxbXwvi6lQuRrDSIhhYYz5IZwcINzJYsF797Z7IFkbttvQiFpxBXv923vuCC5Tlnv6Ora6/DaAIr2wNyD2WxmEg8M7JZpTyyUMiTNbGRcwmK7SBBe6SmugTlLglMuQiFfNQMJ/tENsizdff0sNiMwZqUO15tmeHmo8igVt</vt:lpwstr>
  </property>
  <property fmtid="{D5CDD505-2E9C-101B-9397-08002B2CF9AE}" pid="10" name="x1ye=15">
    <vt:lpwstr>YnLH/U3paniM5act7yssv2ixLWoSxiovPgADRhT3cAQ6455wN432fHE5eSmQCIiXA7e12qVAq7t4DlesBucSa+MzeDCpX/7BPG7BAiKdQMMWWPEws2bhVe/cO1+v7vLtK7Q/Rgpn0CpCX2mUKZ05cWeytLqNK2LEjo8uohTizOjjAAOvP7n/HhUtv0v2XoYEA1dZar9rywcGIUNLtBG1gWeL5iqc7tocy72EE+7yyOBM6pK+KJKTJeT7t6oqQbE</vt:lpwstr>
  </property>
  <property fmtid="{D5CDD505-2E9C-101B-9397-08002B2CF9AE}" pid="11" name="x1ye=16">
    <vt:lpwstr>0yjWIKoYFgY4/hSJI+lT9KezJWbYUUZl22iJiSMxkai7D7htf4eGXnQvHuFtN2dndMlcjRsqhu9UjxN8b5Baqwo0esqtkH7ZLBV8kMph/57j+CX3++DDfaIR8CT8yymglO8QAfNP5tmvb2XrXhy4fonwwwG7OAscpjJyPTrPPja6jqLeFg5fcf5Zx7hrHq5voPA0KD0xiT3hUcDfUDVPJV9iFnyL9Lx8CxQWqKQmz+FLgL3PlOsRe6hUfyPSfHZ</vt:lpwstr>
  </property>
  <property fmtid="{D5CDD505-2E9C-101B-9397-08002B2CF9AE}" pid="12" name="x1ye=17">
    <vt:lpwstr>ZzpYUFn/l8SwF5ALgnI47gS+QFU0S1tbYdybB0f3cKc5t/l3/gHXBFhwMnPGg0Jkxg2jIWVzd0vSIVirBN+2QhcoPM6l60RdYGCuJNFrZ71BzrDhVf4mXJUZ+gclXHn415ThGITqn4P6UXqqIgfkC8p6tHyR60AF5sA1haF7/3D3d2HraP2d0EeTlwnx7ySW/Rz2/2/ZpZVj9LLyN6xDY8Qh0s+MuwTOAc20Zqjc3bKu1af4Y4SSgdjzGcA4SFw</vt:lpwstr>
  </property>
  <property fmtid="{D5CDD505-2E9C-101B-9397-08002B2CF9AE}" pid="13" name="x1ye=18">
    <vt:lpwstr>cZ1seh+DUShtLUkFft+rlAztN9J4BSYVAk5iYY4Zxy0+7aBVhjhGU6qT9Vgl7eZwgVLjsM/RaOPydKsoLsMEfbms8h/Vk5T1kXrkKWc8xYcplbpq4/hx+3b7FIwWR8l+7cpB3J/DNA7XsdFi9mzCi7rdAIsIHHKh50pNwitkrIdvB3Ovpjj5ugtIJOBxhJIg8FPScWqBipAEODaMYwwh96ssQ7IC1KiH2vcfhjXQrfWQQz2kwLG61UofX+Lrsu3</vt:lpwstr>
  </property>
  <property fmtid="{D5CDD505-2E9C-101B-9397-08002B2CF9AE}" pid="14" name="x1ye=19">
    <vt:lpwstr>JcJrqomK5VxRZzGHxmkM0XMV7vdHUJ6QbL0q9ZzP3wDJCBr1gCPQhspzF4UO3I45tQfOTvx20rgtIHxQQlQtWIvYlAXiilZV4G/IV/0Xwk9esCIDunRS1xwmZhVJmftO5mYYywAtXQ9P4Xjfl3Lo+bFQ4oXFOXEKMVUTuolXWvq92iPlVJ5AS45BRRVr2OPlh5cbRHD9PjTmvIpD+tuxgSqiFLKbF5a8OPiM+vdi0paLLavwLGWCQF+bXOWFl/R</vt:lpwstr>
  </property>
  <property fmtid="{D5CDD505-2E9C-101B-9397-08002B2CF9AE}" pid="15" name="x1ye=2">
    <vt:lpwstr>dNftOGQJZSb0VkjUM+pVSSdJcbU6VFS8AFuPKqfus0MpQ7GZHrh4p8qEnexF7DdNPy1zmUa5K5ucWk3Ezr/gcWHnPQkJeaRo2MG5FQwAJRBUNChnaSj+J2GJuRhDl8MdEpobaML379zsvhsQfd3w5sQVAG22QNWBYZ9aKf08LBNt8QoHZng9l1PjN1Ahv2qHTfJkzkIAlhc9kLiUnJtTwDQaITCBY/Qy+70ht3gK2QFq3cte5+VHQ8h5m7jMkuD</vt:lpwstr>
  </property>
  <property fmtid="{D5CDD505-2E9C-101B-9397-08002B2CF9AE}" pid="16" name="x1ye=20">
    <vt:lpwstr>8y+XIhpFpqZ/Gtt+Vz0mI4W29A9JogrJVsfLZsOoMdKIysNiCo7uwb830/CM3UBFwaINqGbFhzYbChiVllkt6Nul+RQA4Duwh7vu8MJH/c5ja1Rlm1ZmWICyuxe8dytnzSm5HLQNGtwVss3Y0KLAQKZ9AtV7jsRoX5neLCsvNfb5rXi2cK0rVjms6ruV5UdBGDQoy5Uf1CUTIUbLJ3oO1zO5cw0OITKY2CKRY1UJlpPTOp5HNYRJaN8FOwT0Fwn</vt:lpwstr>
  </property>
  <property fmtid="{D5CDD505-2E9C-101B-9397-08002B2CF9AE}" pid="17" name="x1ye=21">
    <vt:lpwstr>OY0OktqWXznkvzZZy2SXtN+ZYqMILXgE6216qug2Z+yoxUBNSfMI/MEn6mOAaTVpdNvBhIPK16f+uhMVW44zPHeRUFgw1virAGut59EyZ/035uogryBWX10jeAiZZilD1ZOycphmSW6HNJ2HNrffWF4cQURRQ3TX7xH11J7zCthmduqPQcwl9SP8c9sum0nJ6hiWjn+/jozXdQI3iJSmQkOWP80Iw0svnmHWM41TyIKAIryGB9oIz/yLgBsUEwd</vt:lpwstr>
  </property>
  <property fmtid="{D5CDD505-2E9C-101B-9397-08002B2CF9AE}" pid="18" name="x1ye=22">
    <vt:lpwstr>yZxwiT5L2cjjPqgo25PB0HTExxEUDDsoIKnExi93W14WdpKQ0BGcQnHbt3upM6KOn2jvN90VpQUBzdb8iPw9Vf4K+ejVn3Us1YDnYj3dKR6fmum4fqSgyYuIeC/07R9xB/WxocWkFQs4rLxcO0u+I5TavmlozTGZXaBdHEDI7mKipeuCoKuEUdE1JPK5XdCLXmPCfWebefGfi06SiDChPYenpgm76ONfWwfRe6McCm9T7SajO8+EFbW4r1zxVsU</vt:lpwstr>
  </property>
  <property fmtid="{D5CDD505-2E9C-101B-9397-08002B2CF9AE}" pid="19" name="x1ye=23">
    <vt:lpwstr>uz7vUmG+17JoWuPJrqOSn4BOQCZQ/GQFluuCCq9k9YsNUEfdUPBfuTV05i/Q2j6i1NrcfOYoKTuZxAQUfYhUSYSF2zH9Cohf/bJ4pxqmhWrmGJjb7PeudnhhBkHHqfu9ZU4TWeTFk8725s8fBvtMogB6VSETn4t59O6IbkyUg4wkLx9ziK/uhaGXNXztheu5BNPKzGMwaadhbUyYsKdM9HP9nDu5FTdEm+I7Ech2FbKAhrrUnbx77vpTcMaHR38</vt:lpwstr>
  </property>
  <property fmtid="{D5CDD505-2E9C-101B-9397-08002B2CF9AE}" pid="20" name="x1ye=24">
    <vt:lpwstr>JbUSC7RSFWFJZQYUmRw5dqK7H27RvyMZjX0omUgYI/d4pD10r1tD6Tz+7snmxpTrxs1oTqSG/wai9ILh61GOyYtt9YhndzalVqIOj2B518yMGqdILN/R0C4YwskTPC94rcen/wUDrblugseEXZEJv1zYodSR05ZbXc+/HeQEBli4ErABzZv8NmUmA1zjDyYDpDMpHw/SDDIKLp2kyJGlrPJsjA9RwuPMN+9Wk7wixZbPmF8OO5Z7IU8OV3IKBDl</vt:lpwstr>
  </property>
  <property fmtid="{D5CDD505-2E9C-101B-9397-08002B2CF9AE}" pid="21" name="x1ye=25">
    <vt:lpwstr>phYBXnsUhgqaYOTKJlroVEA0RF9su3g2Ni58bh9DaGNg7lbN4AZV2hx5wo4w1rkw/llCf8hq2pFI25gr5oVUQ5ZWRnz3e72w4NnOl98AFoTM4rrNn7YNZmC2WWSBcHkrLelI498mZS0DYi5hT3OB1gahFH0k3tF51Gcnfr/rVmxg5cIeszAimgaLzVoCIuU56LGB6iuyNLRC/SUoUPpBkWlbC3/hmef4mK1Wws0borPh3HsonkBmYBc1aiyIchn</vt:lpwstr>
  </property>
  <property fmtid="{D5CDD505-2E9C-101B-9397-08002B2CF9AE}" pid="22" name="x1ye=26">
    <vt:lpwstr>oREsP19mPjeP9eP1/4J0s9Y7NBvSQTfq3e+jOkMKC+OKUwJAC2ra/OETOy9ayiMm6aXZwJLRWycKXv+o9+suDE1QJqY9wpy6aBhJp7rguYENKzXaWSYzbtCpy+oK6InqsL9uLEJUYrTrfZ0+XxPhJ++JHcAysdgiR9A1XCo7/LHZ60L77+L6fglhw/5qDNCGSh8hdNYjbhf67EBZizBDN8zGqWbz/le3Q11LsdNmU42CTdw9GRAFZLkHPp2HzNw</vt:lpwstr>
  </property>
  <property fmtid="{D5CDD505-2E9C-101B-9397-08002B2CF9AE}" pid="23" name="x1ye=27">
    <vt:lpwstr>iCU+lpjmVnAVyiw7oNkmI9Ae9qAXZOmZgn3aXn4hSWQKlDe9tPl2NH4JILwaQt+00SIyH5Xcml4vtuwxcBI133uj58dsDJiIjZM4j5wlQzfHkCbAuM6IwkxiZlq8xWE9wr6F1RrUYJUj3tpQvtY/JdgHQ5z6pC2fwbwNRt+ibV+3u+NaV3McfnPzT5Wd6xZGKwGBY9hoDngCSJrV751SykvI9fiIodDEeSCu+zFRKPwYONvOjxBIjEvzKAEpYU7</vt:lpwstr>
  </property>
  <property fmtid="{D5CDD505-2E9C-101B-9397-08002B2CF9AE}" pid="24" name="x1ye=28">
    <vt:lpwstr>j2WR9nAoBOUZFUpE9RSuwUvLcwtc9KwUAHPFgb3ZnkgjhygujbYpzFGKNL2mlqhTCsneEIKyF3oSqkmluSOTSuJvkCf8aj18INZPuy5pLcAZweS3NWxBXcXSLLYS3IKhblUG0A3oXHceZRY0D0Sd6zxAl2w0iVgB7orO7wR9wqN8E0mYD6rkfh8cnOsCpRDoyBeFv3f8icOghAXedgqc3aiCLTPbptTI1gj0OwjXnf4M6HPPHkuzEUhjCucL/hC</vt:lpwstr>
  </property>
  <property fmtid="{D5CDD505-2E9C-101B-9397-08002B2CF9AE}" pid="25" name="x1ye=29">
    <vt:lpwstr>Qr9+Hxbm0MTX/4MZtwTg2WDzb5IpBnoIPQ6s/WKY4Vd9S2ptXP/eGQWUTVQsUsBxHFs7H/tQmPZQREG8B/eyzIJBxvqco2VXr8G692IFlX//Gzm9XGtUw+n4It0AdFJxPJBB+nIPv0NF5PW4c5L7+CGWwI9xO7YP/VOdcyydGJtOnaNNkoAWdTY0X1C3FK88FVuLCjNvPplupY0b3ap07A0TyBhELQ8njEuvQp0LSnWrDhkcjh6YGfcG/WiwG8w</vt:lpwstr>
  </property>
  <property fmtid="{D5CDD505-2E9C-101B-9397-08002B2CF9AE}" pid="26" name="x1ye=3">
    <vt:lpwstr>c7x3v1fpJSNLmllMrI4RiQCmXALZxVACm6yjfwqTF01cMBibhSAHWKQxwrHEhVdglVkh9+eH/QdgLTseG1MbTsNYJuwdU+lYatlJqDJYL930WDAh6OUEQP1rFr2Q2MBcGAMpeIjaxglioNoZJaHRwus30CEm737wP54gNpP/62fltWUphauq3D9aM+SGLAHNI7kDrwDFCXQ7I7XpxCcmQQY9tbUgQXOQs3DxqMjUbUWi3g0hXr/bzA+haUcJXOo</vt:lpwstr>
  </property>
  <property fmtid="{D5CDD505-2E9C-101B-9397-08002B2CF9AE}" pid="27" name="x1ye=30">
    <vt:lpwstr>xhXD7q1/V9VOB7LLNDrd9gR6L+tsfPZJUT+CWpr4H8COCCG05mVxMHJPgnvVmRHyLEf94eRjjR4Sq6f6f9LHSYIhWZIqnwGbqzJNefRn5/KcKLIyH4G7KFWOUGo1IyMrwFHyq1Y2nSDGt7oSCOl0BtHP9F5xx0m9uMIdMw4ZeIuBb+NjtCOd+Zp8n252+Ayja30NGbn9FAR7zJG5Pq3XnI6iJJuDsD+l2oLnJ3+eLHc3aA8uOl+GqAnFyMW7qbe</vt:lpwstr>
  </property>
  <property fmtid="{D5CDD505-2E9C-101B-9397-08002B2CF9AE}" pid="28" name="x1ye=31">
    <vt:lpwstr>oQyBDJp90554nTEWmeiMQ3HJBb7dUFpPxT5oAQo5JnDRENSnHOaiUPo043X5zzPBWpKWacTCQ2BWt4pKouJGtykLlP6ViDgJnF+y1Ue4yCdJM82yPRRemudOUXmyp9EiWmLwAV0wQw3SxEqzYorcstNCjwwKS9yZOLOp3TR/jTPrPdE04ugpcwLKxJmgRzeG3ELoYAQxJMpV5doJpFoKugOsrzwPw8xxNeApsAmEGUCQo9fzTWwgyF/OHDRws2D</vt:lpwstr>
  </property>
  <property fmtid="{D5CDD505-2E9C-101B-9397-08002B2CF9AE}" pid="29" name="x1ye=32">
    <vt:lpwstr>JvocwPoFzfahU/hoWBS1U1UrwbGfIyPnDtD60UCjkfTnqXE/pUOvxRDeOtecl9QlvMuAhKymitZNq1eheY8P2lDrseZnv4ml+rH1hpScGgTB7wJO9uIOFHGpuB6Cg+WMl4IuFEDB7xLTEHNuFoNeiKjC2HjZ+fyGX2kaZBeOk3chtm7cBSyYu3Qf9MzEqXDBgJgsS9GYs1weKEavSgsWNnKz/o2FxO4z4R7j5cS5Ewozq9NA1fgb9U6S2DydMZW</vt:lpwstr>
  </property>
  <property fmtid="{D5CDD505-2E9C-101B-9397-08002B2CF9AE}" pid="30" name="x1ye=33">
    <vt:lpwstr>6TrwVruj5nMB8VCeA14Igf2UJpn1gyFe2YrqlaUvjkT5viTIfWVLAMay5xtY+BV2IA7I/WU22Rd1hqZBR+RDF1ikJDiw7ON4hqG/nnPNapNZCVcgkpVGXFlBeKJgkbttNHcPdIUOnzLxeFK3kQZDhIS1YOA0U3bnS9n0ld3n5hxqRxq8AuV87nMOE8cB6moIpU6vDzO2H5i+xjBO8OXnYAly6VmYS7dgWjPok3XzjjINCTioU4r5oOODqN8c4C2</vt:lpwstr>
  </property>
  <property fmtid="{D5CDD505-2E9C-101B-9397-08002B2CF9AE}" pid="31" name="x1ye=34">
    <vt:lpwstr>oMRAHmEhp/vCvG5PqNvAGRj3MPdL/vcM68EasSFqZAgCDYdhAOL0Fr9fBT8Zpc9E2QAEQbQtUKZdgdZF+Gh/lHrofJMZr6xeS36AT5B+g2dbq10tfC/ZlJZ2waAmmaHGwOJwIG1EBEN/avwl3Dm3n3pBU1Lyip7olLbAM9CJf0gH7FWGeaDalb8vOWORIDv1KvVye1TkvexNFcRbKfHwC9ufXuTCsvghPFusWx5aouDe0MP4NIFFFnSgZmxlFJd</vt:lpwstr>
  </property>
  <property fmtid="{D5CDD505-2E9C-101B-9397-08002B2CF9AE}" pid="32" name="x1ye=35">
    <vt:lpwstr>tu1K0tUd3hyTScL1trwYYk0eRizN3ryG44KWFM70xem2pDooaBWnUPsxzFTQLukSZHyZS7A+CRrx+eLbXdI1RPueCrlaZiorwCw9snXrzihVjz9Rs1bUGEEXs5HNskQEi10gpPPliLe2fV0kzBstaUaFoupRhzDL9oNiYF5MGgJTPuYYEtapycX1kIzV2fPISpG9+0NZqeQMpPkQQXd0ZIsplkIMRGvq4jeI6NaHRWv5+OWZQQUlR0jo137JOYX</vt:lpwstr>
  </property>
  <property fmtid="{D5CDD505-2E9C-101B-9397-08002B2CF9AE}" pid="33" name="x1ye=36">
    <vt:lpwstr>zyfSBVj11wA/lsWbBr8itrQZa5de+bc66LIFaULGRKJP4XYL3CWrQHr5AcWOJ/dRQuj9Ns50z3V3d3umXbcGl3HiQHgsPCt4Df4xrGZNXm0/2ciDv9iUZd98mdE0WzhJId5UyjkfB7P+5staFL2WneDXqttuIOTEwq07OVMLqeC704SbEugSEOXY60ti8LrAzbamm9IP3y3IdN3hZpLbNskvDWm0ECXmo818hq4EpxXCTEngmnpl1vc33DO80rY</vt:lpwstr>
  </property>
  <property fmtid="{D5CDD505-2E9C-101B-9397-08002B2CF9AE}" pid="34" name="x1ye=37">
    <vt:lpwstr>dpabsBu2RhTjZTo4jkUfp20p4uxxnQrg631GLcsAxGB/owZnVtH203JgKGGqgsE7jQzVzzTI/icwZ6tzuP0b15+vQSCn/IJ3fMN+Qcr+MjSnyY9k2zMcWXaduCo5fyiPqLDC4nsoOKkmsbyfyZkHqcIaPJAbSzPjkQ07mF10YIoWV4ScgFb2qYSoQsSw52rTii0siKdOcF351AgrGdo0P8Zg6GFdQSMJj8q6kIXNL3+MhiAeMH+WBG3T1Tolbrk</vt:lpwstr>
  </property>
  <property fmtid="{D5CDD505-2E9C-101B-9397-08002B2CF9AE}" pid="35" name="x1ye=38">
    <vt:lpwstr>uVtXqMP0/5uZf3q37cIFg6exR/iyCIhLL4QOg0RK6REYeaeS1GLS9bak/E1Jb5VuqGXYkFANctm0prrvUavwzdAJnGE3hr7pLlGcPMHzh/XZ02I+nL5cbREUUHtFkHpY4X/R7ghxB5TnoXXFoN8yMJGkRM5ZezlyaKFS0T2fRbsBI2fa9FD8i0X1380bl/7vr0FD8jiOu3GOiv87VXTIAaYQACGnTP4e7JBApSaK1ILnKXGtUF0Oevg5lCJftBF</vt:lpwstr>
  </property>
  <property fmtid="{D5CDD505-2E9C-101B-9397-08002B2CF9AE}" pid="36" name="x1ye=39">
    <vt:lpwstr>Mff+0+zg692ubDZS5crENvmZZNHZE/iPxJa4ZCUQAQxDH49x26E62DeCP1wSxty2WFWTX6/fVgdLU9sq0Y3j3v1mtvFredf8Gx9RBUFsYMxMPGt9UsexA9ZetPUMVUln5jg+PdbH4LyLQmvo8dBmLtJmXsvOUKhEfxDbY1DUZ91Td/IsCmezJnrQefE+6Kpzp/qZj4sPPOPxjKTMkB0vonKJMW2C22z1oW9ipzNAk4/CBsl1xoB3m17LtjjhuuP</vt:lpwstr>
  </property>
  <property fmtid="{D5CDD505-2E9C-101B-9397-08002B2CF9AE}" pid="37" name="x1ye=4">
    <vt:lpwstr>D6syMfKzKc7qhTzHYW1Vkikdxm+ES6HH0l+SvennkWLHNUX4Y7IlfD7lhIdFHDmnNGaTy9DCHnMNeG6J3pB3hlapsmGsVc8ceukYlRttGAUZ36eNbaFM4xpnHgmgGVDEqmNAwLTs0z0nqxrwMByP1sRrEn6CJ9We+9CSLiXombMfeyO+rlQycimJAYE/sDeQPOLVQ+ZUoHSSlY3HjyUKLDujul1Dff3VurvLwRsQjZlYqZr6zhRpU/mjfYLdW6+</vt:lpwstr>
  </property>
  <property fmtid="{D5CDD505-2E9C-101B-9397-08002B2CF9AE}" pid="38" name="x1ye=40">
    <vt:lpwstr>G7LhREASTWYN0k3EeZTSR/F3sYtCRbzj6+hFXE+pxF89IRfGKnLGGP85VUCxYJAXiDvUyoWK3cSv1TazArEe17PenyA3ZHWWD2w7At3N3VxAcNCWJuKjLmqD1+6bY3tA7J6JjfQ3H0Vl9D+lJGr+FAIG/jjS1JJw347yVROcO5pRWzE7ofDkzD6tbG26TBfZMvgwguJoYPCDTRB8cli04inxJxREcRGnm0+rnNCHn/Yoi7e1WF0/1I9eahy+tfT</vt:lpwstr>
  </property>
  <property fmtid="{D5CDD505-2E9C-101B-9397-08002B2CF9AE}" pid="39" name="x1ye=41">
    <vt:lpwstr>N5PFpu+CkrX0tKT89oo8MnNlPBiMWBG71Yx6Ch1oADeLuZw36sX1ZCNI6T+ULDnJcRSogMqn0w7RL5e7zHqkaerh9YB9VpJUAYB7OC2aMqpgCL86m22q2ShMgzaK7V6Q+9vbqAdUcMkZ545ag+4v+flb/8NF7BjuwC+rHGD2d7pP21KRmUDzazGMTvMYpZD5bwu8HvTItoMz387Fti85soMIqbSDzfjwQe5MF63HQUZpcR0a8C7isydXWi2jHcF</vt:lpwstr>
  </property>
  <property fmtid="{D5CDD505-2E9C-101B-9397-08002B2CF9AE}" pid="40" name="x1ye=42">
    <vt:lpwstr>6iLX2tiay5+iOCZq6jD0muSMFxWKsGTIGNGZ2bV9vDs9zJQPw56tA68drBbxm+chiHppoRC0GRB8rkBzUMSxf/gZGDsdk3iYzhI2NSJs0xo6kCS2QjjP2ym7FMqmZ3k1L9UaiygOgj7jkYtuG/bmv3aeFxqJxQhyQOpWGHtkkzydGl3Le2m6y36uGlz0uebb9BhKwdkEw5DRSekmDGve1ifkiefhodLJSKFu/yF/4Y6pP+Zj1R3ZC/zCqKhCits</vt:lpwstr>
  </property>
  <property fmtid="{D5CDD505-2E9C-101B-9397-08002B2CF9AE}" pid="41" name="x1ye=43">
    <vt:lpwstr>KFNv4OCwCiAJ4oD71CuqZuBHC/g1kbVi9+ETewAVLmLAy6CP/MAfHwizkJIRa6QaNknmTtpR313FkVr/FpD3DvGVjnO9zmM/ecn9i8G5b24H8iEBZzmWp6Vfu9xSzDF9b8XkS/qBzmma/G9cQTsppOdD7Nb+Ox4R8g5nRl4GUB+rffpxw67D7DryKjAmH9blLAb4pTKNgnAV1qS/uDGZeCLqjlN7YRURh8XfShncANUZMMHeFyJ4vR2Rom5s5MK</vt:lpwstr>
  </property>
  <property fmtid="{D5CDD505-2E9C-101B-9397-08002B2CF9AE}" pid="42" name="x1ye=44">
    <vt:lpwstr>431ryxcMjWqgBsvz98xAiZzvUF5FL18ut+dU2op60DAL4ivVFZJpSrxKlNXcviU9kUU+EGCUfSxExD/hUIXpFHkyr7NvPkAyX0kbUKoach6p5CPnWu7zCHKfVJ1PuutglZ3cKQmv/jcb9JW/PX4o4vvCoDqNYBg0TrAl6VNXGI6da6IYHCk/x9Dtyq+2qjgAVWh9GnQBQNsR2v13h0HgcyynEtq3CWTSBRBgSfRQvhzP8ZOxWe80bMKeWijHsY+</vt:lpwstr>
  </property>
  <property fmtid="{D5CDD505-2E9C-101B-9397-08002B2CF9AE}" pid="43" name="x1ye=45">
    <vt:lpwstr>JoV964MQZDPwlSRTRWUgNhoJ9e2rCoUEECizV/UzC00lrTKitP0hkbbefXCnlf81Sm34Ey8YZ/COrdmSB1f+1PT3Y5/ctSAYyy/1YvwfCZIwAArtLe4397/faSB4aWtFH/fsRHYxJGKHnpL7TXXyokYuq9uKHyg4fBa5gcaWuSd27pE/R+4YAVtga5PevpS+Jf1R0A7iXzoZp/thu9dkwhkmnQO1bPX+pFYG/HlpN9E/4ejBtFoZc7cNYWGMRpJ</vt:lpwstr>
  </property>
  <property fmtid="{D5CDD505-2E9C-101B-9397-08002B2CF9AE}" pid="44" name="x1ye=46">
    <vt:lpwstr>dOhuOgBV+EgWILSBLSj4VCBGi2X+z83Y382eBe1V+l+XA4yLrC9unDgZocPyE+N1+5Cz4raYKrBGT84tUd73M/XnuxzXhlv/vSwYSkBPuqXZusF/4Vjc8RvMZdxpMO7kdUFFylqVH+kzpYN5XqgiXtuVoEpJq3BKVEaA6zFDcEoFB2Bz6uZXoTvOW1hFWqFHTokZZCb6r+4gmTDtUNp1Ftb8r2LEWLBNjnCwwM2Mji6CKym167rn5hyOnTM+g5E</vt:lpwstr>
  </property>
  <property fmtid="{D5CDD505-2E9C-101B-9397-08002B2CF9AE}" pid="45" name="x1ye=47">
    <vt:lpwstr>/WQ+8JoKz+JYLzIAh9nz17rbeISsDtGPEelnM8PKeLm8WMlTHhwzGfiQ70m72S8LwNcY9NWjLmbIGn/KDyRiczsldD8AyJQ+TC+2tmktf1sdoOjnwG5sZNufNbeoEGtUAr4HD/OG8YF1XmacSXwhzA4qezx3vAxkUC6vcEK+eAUaXIftS3wHc7a4zXCqEaOGJZXoRs7KofvK1zz9lcsf19tANI0warDKyVAZH4HcmyIDH3LaSHgZWiZwnfYSeLH</vt:lpwstr>
  </property>
  <property fmtid="{D5CDD505-2E9C-101B-9397-08002B2CF9AE}" pid="46" name="x1ye=48">
    <vt:lpwstr>NgArX8q3AgJJMg42nP9SrtCXxrWfInOgKvuNdMR3rOKrXPR83f15IaR+D414LSHxHa153JtBMvJFyQG/7cyv+bmoVB8oEI6fLPbYxVcMcZT3OwelqYhwGdPAvbVWWsFXWMzfzuj5qBhChO2HrQaNOjXqIsU7iv99QziHD52FiYn5zS9n96XSPKVnWelXnpWk72Wf5x9+LToZW5KUlxMPxDEP//DQ22JWSfOkJOvMwsWZKPOF1rRf63fGV9U8hbP</vt:lpwstr>
  </property>
  <property fmtid="{D5CDD505-2E9C-101B-9397-08002B2CF9AE}" pid="47" name="x1ye=49">
    <vt:lpwstr>CspEbHp98UKXQ1E7yk8XGkKSt1+FsTzaR89u5e02HnaQHG9r0ysP6cpK6Hw9dJZYS/Wrwq3rQJe68dvPNKqsRkuoJQ5JEdzpM4Gfd6rj8mn+cLcSsj/2GJ6u1RwK9wyRNXR5h86LXv8EkjW342eU7Sj6m+Aiu+Rjnt4u57Sh8IdCZf3WcLjqbH4Kr9NMGdHP9ej+jsBlfPG4HkM8PCdygfAtEobsq/9uLIXrBhzp7vlRfepAC3doXaHnb06lhWa</vt:lpwstr>
  </property>
  <property fmtid="{D5CDD505-2E9C-101B-9397-08002B2CF9AE}" pid="48" name="x1ye=5">
    <vt:lpwstr>Y8tptBFQzJhK/BA3XZBYzrVJzELswsG+ZKoY9qCQ5EdsNT4BVfIeg3wuwBI+Uc3YTRK42VjR5XrSPKEVqlDCwX3oAqkSXX00L94AubEuy+y1ZRNtLynCu+NarX/TZQatPHJZzLQH+Jt+lEUk4n9bjyMavUVjpt1cUN3eJPWQ8vZguS5jC5Q0RvcurjAQdTDJcsLWMrlI9LYMXgqYx44uT5PMkukMV+wicKX5I4fdiIaVX2tu9svrxpoBpqmINRr</vt:lpwstr>
  </property>
  <property fmtid="{D5CDD505-2E9C-101B-9397-08002B2CF9AE}" pid="49" name="x1ye=50">
    <vt:lpwstr>cOZcKIx25wbO/W/YqYjjQUXEl3Bp3FZp5zsLWs0waR8dvV/RZy+J0J/XMMoxeC7NtZd6Amg+t6QE3O4ylG6Ir0fax5qIwO3HPKVpdYgWJmSOw1Ks7DUrlWeJgm1d3kzbQ7elUO9HXYb7Hypoc85xANUjXeYAi9shz9VGoe1uCwZJUybJlJFKnO9dB5r1Bsmc8LoXHj6NIQue3m2G0LI666E/svo+O8FnQPJFsqyN2HUltQBDpcbRmmIE1w9N3P+</vt:lpwstr>
  </property>
  <property fmtid="{D5CDD505-2E9C-101B-9397-08002B2CF9AE}" pid="50" name="x1ye=51">
    <vt:lpwstr>8hmueVaoJpPhBILSRF898BXHeNTtKIvKU1hUfLx3gSJoO8JnJPnHtU4dcgv96iil8TEEVkrf61fCcMlfDLN8oqyyEfWeiV+1otBO8E+gjcue5bLGyB+wxPDTnW9cVc46FhJuWXUCiecZrVf+zgJ97QqaMGHHpknjnThSD3FsWEwdNwSyM4I71pTNZImDRgCynlGjLrhcwdkdtABhaHAodf73GJLSqwoNxyIOkW4ckUtXBOKxm4oxW/Mjr2VaA/3</vt:lpwstr>
  </property>
  <property fmtid="{D5CDD505-2E9C-101B-9397-08002B2CF9AE}" pid="51" name="x1ye=52">
    <vt:lpwstr>mxNwGgSfFTCJ6cCeuc+csQynq4RKdyl1sjCDR9eohKfTkKH27oQkhgKvdG8jjV0448dF3DD21UbOBVK/E7ahWVq9hc4+X0QAS9+gKpFEGmoTpNKG77VwpHH8YUyKWiyIFWEYHjnAMwgyYP/9ku9SNFmK+mfWrnZL3Qq0zF3swymn2y2S6Yx78VhQajxFRJKCzTzA1zqOf839aQBJ6r/Sto03+o66Z2G/mGN0G848JA64zWlMTjMdlQnYSIRa5CE</vt:lpwstr>
  </property>
  <property fmtid="{D5CDD505-2E9C-101B-9397-08002B2CF9AE}" pid="52" name="x1ye=53">
    <vt:lpwstr>y36UhTQ10IHWFGX1Xf+H2VCT1l2ZpiT3nzTHoTT1K6qOzOZoeus2kJ6pphccCohKl6UfMm5r6+HZcS1WmQM0vPGaZeHNwo312un4/0VUwjjyi59qKw9McbqGzyUVZYPpZGbb+YBcUFe+2PgtP4LviMrBMTCuHJfkXpzLmNR36LZ7jWaWEFaPlFsb4OpPSB9oF3Z0Cd1Qz7UrFknGVzVVx/0qSgzX8/KbhwM/94U2pbZBi1hTns/6YNJ+rc52MJC</vt:lpwstr>
  </property>
  <property fmtid="{D5CDD505-2E9C-101B-9397-08002B2CF9AE}" pid="53" name="x1ye=54">
    <vt:lpwstr>cOumWT5fsuZO4frs/PNaxKQ5eip2wOkKNvxSXqDsJ9qZgJ7q1YWP/AWPQpX7smX0bKnDnI7QiBK1lJFLRjjIhFsU9o3h+7u4rLCrYVCfQXoYSl/zy/vK8CcnrOBjx7Iqj8S9Lb/scVLaIK3FYgxhZ+KeOFke3lcerRRouFhUvd4HETt+3Tnlk8QYzeN9ZsA9Jlbdl9XBnGRaBVQuIBgybtnnu2z8WqYLqcyd+mJ2rOydOXcCcagRg2PMgLnsbQY</vt:lpwstr>
  </property>
  <property fmtid="{D5CDD505-2E9C-101B-9397-08002B2CF9AE}" pid="54" name="x1ye=55">
    <vt:lpwstr>75PVss+/kH6E4lclthI5rIgjqlCLkkGxVI68nWbVag3LVfWsGnfzaJfLn56twhydF0+bf+tTqj6fdRLHL3FaR2GMXgmvKRx7Qxqq5m+BJwLdIgSxyv1nTu9/57AB/joPJtzifydfgK2D4O9rj1qKKAR5eTAIGcHePgyi4RZgW66SXq38ZRW4NRPUxLNTa1GUJyCxSqsbb4dwB4dTbMzQPaolwPSvRrClDueJyoa7VkgtRTtD6xB8odrpG1SuTB8</vt:lpwstr>
  </property>
  <property fmtid="{D5CDD505-2E9C-101B-9397-08002B2CF9AE}" pid="55" name="x1ye=56">
    <vt:lpwstr>XD1nh4SR50hlOvO4Oli8V+4gaOV8jB8vbCt0IF/tI1pMSWO9xFQxp9eNISH9DGUSMX8IHdDf5rwgisjxGiIC7l2M1GO3cvYAiKH4I49awMmVRclwoKLArxRvUA7hcsUHDyl+OXQHwTvvL4ewV189IUt19cveJyUl7iGv234RLq4Vc5DvShUmzxWp0UF7YHGgG6WkCpnTf0o8rHqMMyE5e3DmzqewUhR1/wq6Hyt2pF0iqcCy0kiuBMrmEI5ZmSG</vt:lpwstr>
  </property>
  <property fmtid="{D5CDD505-2E9C-101B-9397-08002B2CF9AE}" pid="56" name="x1ye=57">
    <vt:lpwstr>bJMuLJ8fc1p+1mnq+8ifBIzFt4wW49tHZprl7BdvS5ivN57B4C8BwwS7Zc223MKNfLxDNuyffn/raBqfQ7m/e4loX+sCP47hYP68EVEJwr93XkWuWfHD1TZACGXdeCGjths4ry2x4TlMLL5fvTvImp6y/Scz6oh1o6ORYxh+k2LA7gggo5Db7rvdyFNdYQmxZj7xVZGi2LCglCKD70/by0yNrKWO8/JF+CHrANKsycqcTm2fSlcMpsXvax5BvTN</vt:lpwstr>
  </property>
  <property fmtid="{D5CDD505-2E9C-101B-9397-08002B2CF9AE}" pid="57" name="x1ye=58">
    <vt:lpwstr>WPjMsHCMW5mMoyf/78BSuttRI4OQAA</vt:lpwstr>
  </property>
  <property fmtid="{D5CDD505-2E9C-101B-9397-08002B2CF9AE}" pid="58" name="x1ye=6">
    <vt:lpwstr>08UE/U6wYWTlRqTZ5834/Vn7ZkgXDJDyvHNNrFGDsPOUFXbL+Qna+MqaTDdo6DU8bQATkdA6DMGRVZMC0B4nv2jDAodWfEYd5cGqiMOsWY/Kix768N7VRsOQjQ9BISCYwl8aaRJDat4q46QeZQZYgiqjvNiDDwW1MUa9KGmrmaosK0+IRunhRTR+4R56HJ52bxkakjLPngT2FWT23keTxkNgqaTGAP59jJ3jgoD9UF5J0u3iIq/KaEXXf586rTH</vt:lpwstr>
  </property>
  <property fmtid="{D5CDD505-2E9C-101B-9397-08002B2CF9AE}" pid="59" name="x1ye=7">
    <vt:lpwstr>PwR4nMu94Y7bqOLvP30okjcj9ki25YV2ozEJNSxtVIzu11maP2T/OqzCL7zZ8uVMjHUEiky7MteKJAroUzrUnfc1M1EMY4GSrY4m+6Qtt9W9xooCYZPHajcNWfuEo16jel8ocSF7g8neZREAUafbGtLhhhLLRArr4KguBJhAiPM937vA+0Hs865IEfBIci7XhejVQMNMvKSHXIZ5aMfgPNWwYHiqthHlEIHNkbXR8VMtC3kmYsqOiv4NNOF+K4W</vt:lpwstr>
  </property>
  <property fmtid="{D5CDD505-2E9C-101B-9397-08002B2CF9AE}" pid="60" name="x1ye=8">
    <vt:lpwstr>PQ8abcg/OzxgQNmdXg0BWPtRTWi5YjXx5jaS7BmXSTEQgFN3U6G35hKZvP2wiaq8viq2k2KGZzY2R/DbViOE99RcUx/oLd2IdlsJB5qHRm9ZzUluSwuOfpgduxysFJp04sR8sXSNY8mp51Iw1IGnM0rlaL3B8XwNkyoEwvfF+CRliYkGH7CuMMGd54BYEWZ44Trx6IFBuQmXRqZQsr/hmlrxqEGobjUBDGbj9GYEyXKeYAhIkFRxXyMS0EXXHlj</vt:lpwstr>
  </property>
  <property fmtid="{D5CDD505-2E9C-101B-9397-08002B2CF9AE}" pid="61" name="x1ye=9">
    <vt:lpwstr>1DTZ5W6bEMZ3vGSD+76CsmG7kqIcjVXEpB1u7MDo7nbFsRvUKL2WYSxKN6Y2cWkbOsMtD6hQxQIwAMOSZKW1dxiNrKqop9XmvheKPZUZkm+cIYe7LLQ+rdihXqlKmXTqHI8XfTlQIu+DxsSu5TFzBtg+2UUGbX6btm/Aeb7/QlBAoYw8UxkTKsi6szfN5jw4SoIf/ref6HRN9wRJEAuU1EKrzW3Vw8rWRMKHEr636VOLI5zic7hAEmo7DHkZfKx</vt:lpwstr>
  </property>
</Properties>
</file>