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rPr>
          <w:rFonts w:ascii="Helvetica Neue" w:hAnsi="Helvetica Neue" w:eastAsia="Helvetica Neue" w:cs="Helvetica Neue"/>
          <w:sz w:val="24"/>
          <w:szCs w:val="24"/>
        </w:rPr>
        <w:spacing w:before="0" w:after="0"/>
      </w:pPr>
    </w:p>
    <w:p>
      <w:pPr>
        <w:rPr>
          <w:sz w:val="36"/>
          <w:szCs w:val="36"/>
        </w:rPr>
        <w:spacing w:before="0" w:after="0"/>
      </w:pPr>
      <w:bookmarkStart w:id="0" w:name="_page_31_0"/>
      <w:r>
        <w:rPr>
          <w:strike w:val="0"/>
          <w:sz w:val="36"/>
          <w:szCs w:val="36"/>
          <w:u w:val="none"/>
        </w:rPr>
        <w:drawing>
          <wp:anchor simplePos="0" relativeHeight="251666432" behindDoc="1" locked="0" layoutInCell="1" allowOverlap="1">
            <wp:simplePos x="0" y="0"/>
            <wp:positionH relativeFrom="page">
              <wp:posOffset>1041400</wp:posOffset>
            </wp:positionH>
            <wp:positionV relativeFrom="page">
              <wp:posOffset>6692900</wp:posOffset>
            </wp:positionV>
            <wp:extent cx="66675" cy="114300"/>
            <wp:wrapNone/>
            <wp:docPr id="100001" name="" descr="drawingObject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6"/>
          <w:szCs w:val="36"/>
          <w:u w:val="none"/>
        </w:rPr>
        <w:drawing>
          <wp:anchor simplePos="0" relativeHeight="251665408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5392420</wp:posOffset>
            </wp:positionV>
            <wp:extent cx="66675" cy="114300"/>
            <wp:wrapNone/>
            <wp:docPr id="100003" name="" descr="drawingObject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6"/>
          <w:szCs w:val="36"/>
          <w:u w:val="none"/>
        </w:rPr>
        <w:drawing>
          <wp:anchor simplePos="0" relativeHeight="251664384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3000375</wp:posOffset>
            </wp:positionV>
            <wp:extent cx="66675" cy="114300"/>
            <wp:wrapNone/>
            <wp:docPr id="100005" name="" descr="drawingObject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6"/>
          <w:szCs w:val="36"/>
          <w:u w:val="none"/>
        </w:rPr>
        <w:drawing>
          <wp:anchor simplePos="0" relativeHeight="251663360" behindDoc="1" locked="0" layoutInCell="1" allowOverlap="1">
            <wp:simplePos x="0" y="0"/>
            <wp:positionH relativeFrom="page">
              <wp:posOffset>1067435</wp:posOffset>
            </wp:positionH>
            <wp:positionV relativeFrom="page">
              <wp:posOffset>1915795</wp:posOffset>
            </wp:positionV>
            <wp:extent cx="76200" cy="114300"/>
            <wp:wrapNone/>
            <wp:docPr id="100007" name="" descr="drawingObject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6"/>
          <w:szCs w:val="36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5343525</wp:posOffset>
            </wp:positionH>
            <wp:positionV relativeFrom="line">
              <wp:posOffset>-266065</wp:posOffset>
            </wp:positionV>
            <wp:extent cx="1590675" cy="1495425"/>
            <wp:wrapNone/>
            <wp:docPr id="100009" name="" descr="drawingObject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z w:val="36"/>
          <w:szCs w:val="36"/>
        </w:rPr>
        <w:t>ERNIE E. AVENI</w:t>
      </w: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z w:val="36"/>
          <w:szCs w:val="36"/>
        </w:rPr>
        <w:t>O</w:t>
      </w:r>
      <w:bookmarkEnd w:id="0"/>
    </w:p>
    <w:p>
      <w:pPr>
        <w:spacing w:before="0" w:after="0"/>
      </w:pPr>
      <w:r>
        <w:rPr>
          <w:rFonts w:ascii="Calibri" w:hAnsi="Calibri" w:eastAsia="Calibri" w:cs="Calibri"/>
        </w:rPr>
        <w:t>Fiesta, Tabun, M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b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lacat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City,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Pam</w:t>
      </w:r>
      <w:r>
        <w:rPr>
          <w:rFonts w:ascii="Calibri" w:hAnsi="Calibri" w:eastAsia="Calibri" w:cs="Calibri"/>
          <w:spacing w:val="1"/>
        </w:rPr>
        <w:t>p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nga </w:t>
      </w:r>
    </w:p>
    <w:p>
      <w:pPr>
        <w:spacing w:before="0" w:after="0"/>
      </w:pPr>
      <w:r>
        <w:rPr>
          <w:rFonts w:ascii="Calibri" w:hAnsi="Calibri" w:eastAsia="Calibri" w:cs="Calibri"/>
          <w:sz w:val="22"/>
          <w:szCs w:val="22"/>
          <w:u w:val="single"/>
        </w:rPr>
        <w:t>Erns.Avenido@</w:t>
      </w:r>
      <w:r>
        <w:rPr>
          <w:rFonts w:ascii="Calibri" w:hAnsi="Calibri" w:eastAsia="Calibri" w:cs="Calibri"/>
          <w:spacing w:val="-1"/>
          <w:sz w:val="22"/>
          <w:szCs w:val="22"/>
          <w:u w:val="single"/>
        </w:rPr>
        <w:t>g</w:t>
      </w:r>
      <w:r>
        <w:rPr>
          <w:rFonts w:ascii="Calibri" w:hAnsi="Calibri" w:eastAsia="Calibri" w:cs="Calibri"/>
          <w:sz w:val="22"/>
          <w:szCs w:val="22"/>
          <w:u w:val="single"/>
        </w:rPr>
        <w:t>mail.</w:t>
      </w:r>
      <w:r>
        <w:rPr>
          <w:rFonts w:ascii="Calibri" w:hAnsi="Calibri" w:eastAsia="Calibri" w:cs="Calibri"/>
          <w:spacing w:val="-3"/>
          <w:sz w:val="22"/>
          <w:szCs w:val="22"/>
          <w:u w:val="single"/>
        </w:rPr>
        <w:t>c</w:t>
      </w:r>
      <w:r>
        <w:rPr>
          <w:rFonts w:ascii="Calibri" w:hAnsi="Calibri" w:eastAsia="Calibri" w:cs="Calibri"/>
          <w:sz w:val="22"/>
          <w:szCs w:val="22"/>
          <w:u w:val="single"/>
        </w:rPr>
        <w:t>om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Contact No</w:t>
      </w:r>
      <w:r>
        <w:rPr>
          <w:rFonts w:ascii="Calibri" w:hAnsi="Calibri" w:eastAsia="Calibri" w:cs="Calibri"/>
          <w:spacing w:val="-1"/>
          <w:sz w:val="22"/>
          <w:szCs w:val="22"/>
        </w:rPr>
        <w:t>.</w:t>
      </w:r>
      <w:r>
        <w:rPr>
          <w:rFonts w:ascii="Calibri" w:hAnsi="Calibri" w:eastAsia="Calibri" w:cs="Calibri"/>
          <w:sz w:val="22"/>
          <w:szCs w:val="22"/>
        </w:rPr>
        <w:t>: 09</w:t>
      </w:r>
      <w:r>
        <w:rPr>
          <w:rFonts w:ascii="Calibri" w:hAnsi="Calibri" w:eastAsia="Calibri" w:cs="Calibri"/>
          <w:spacing w:val="-1"/>
          <w:sz w:val="22"/>
          <w:szCs w:val="22"/>
        </w:rPr>
        <w:t>91</w:t>
      </w:r>
      <w:r>
        <w:rPr>
          <w:rFonts w:ascii="Calibri" w:hAnsi="Calibri" w:eastAsia="Calibri" w:cs="Calibri"/>
          <w:sz w:val="22"/>
          <w:szCs w:val="22"/>
        </w:rPr>
        <w:t>6</w:t>
      </w:r>
      <w:r>
        <w:rPr>
          <w:rFonts w:ascii="Calibri" w:hAnsi="Calibri" w:eastAsia="Calibri" w:cs="Calibri"/>
          <w:spacing w:val="-3"/>
          <w:sz w:val="22"/>
          <w:szCs w:val="22"/>
        </w:rPr>
        <w:t>8</w:t>
      </w:r>
      <w:r>
        <w:rPr>
          <w:rFonts w:ascii="Calibri" w:hAnsi="Calibri" w:eastAsia="Calibri" w:cs="Calibri"/>
          <w:sz w:val="22"/>
          <w:szCs w:val="22"/>
        </w:rPr>
        <w:t>5</w:t>
      </w:r>
      <w:r>
        <w:rPr>
          <w:rFonts w:ascii="Calibri" w:hAnsi="Calibri" w:eastAsia="Calibri" w:cs="Calibri"/>
          <w:spacing w:val="-1"/>
          <w:sz w:val="22"/>
          <w:szCs w:val="22"/>
        </w:rPr>
        <w:t>9</w:t>
      </w:r>
      <w:r>
        <w:rPr>
          <w:rFonts w:ascii="Calibri" w:hAnsi="Calibri" w:eastAsia="Calibri" w:cs="Calibri"/>
          <w:sz w:val="22"/>
          <w:szCs w:val="22"/>
        </w:rPr>
        <w:t>8</w:t>
      </w:r>
      <w:r>
        <w:rPr>
          <w:rFonts w:ascii="Calibri" w:hAnsi="Calibri" w:eastAsia="Calibri" w:cs="Calibri"/>
          <w:spacing w:val="-1"/>
          <w:sz w:val="22"/>
          <w:szCs w:val="22"/>
        </w:rPr>
        <w:t>36</w:t>
      </w:r>
      <w:r>
        <w:rPr>
          <w:rFonts w:ascii="Calibri" w:hAnsi="Calibri" w:eastAsia="Calibri" w:cs="Calibri"/>
          <w:sz w:val="22"/>
          <w:szCs w:val="22"/>
        </w:rPr>
        <w:t>/0977</w:t>
      </w:r>
      <w:r>
        <w:rPr>
          <w:rFonts w:ascii="Calibri" w:hAnsi="Calibri" w:eastAsia="Calibri" w:cs="Calibri"/>
          <w:spacing w:val="-1"/>
          <w:sz w:val="22"/>
          <w:szCs w:val="22"/>
        </w:rPr>
        <w:t>2</w:t>
      </w:r>
      <w:r>
        <w:rPr>
          <w:rFonts w:ascii="Calibri" w:hAnsi="Calibri" w:eastAsia="Calibri" w:cs="Calibri"/>
          <w:sz w:val="22"/>
          <w:szCs w:val="22"/>
        </w:rPr>
        <w:t>491</w:t>
      </w:r>
      <w:r>
        <w:rPr>
          <w:rFonts w:ascii="Calibri" w:hAnsi="Calibri" w:eastAsia="Calibri" w:cs="Calibri"/>
          <w:spacing w:val="-3"/>
          <w:sz w:val="22"/>
          <w:szCs w:val="22"/>
        </w:rPr>
        <w:t>1</w:t>
      </w:r>
      <w:r>
        <w:rPr>
          <w:rFonts w:ascii="Calibri" w:hAnsi="Calibri" w:eastAsia="Calibri" w:cs="Calibri"/>
          <w:sz w:val="22"/>
          <w:szCs w:val="22"/>
        </w:rPr>
        <w:t>34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OBJE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b/>
          <w:bCs/>
          <w:sz w:val="22"/>
          <w:szCs w:val="22"/>
        </w:rPr>
        <w:t>TIV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eastAsia="Calibri" w:cs="Calibri"/>
          <w:b/>
          <w:bCs/>
          <w:sz w:val="22"/>
          <w:szCs w:val="22"/>
        </w:rPr>
        <w:t>S: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apply</w:t>
      </w:r>
      <w:r>
        <w:rPr>
          <w:rFonts w:ascii="Calibri" w:hAnsi="Calibri" w:eastAsia="Calibri" w:cs="Calibri"/>
          <w:spacing w:val="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my</w:t>
      </w:r>
      <w:r>
        <w:rPr>
          <w:rFonts w:ascii="Calibri" w:hAnsi="Calibri" w:eastAsia="Calibri" w:cs="Calibri"/>
          <w:spacing w:val="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knowledge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skills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actual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performa</w:t>
      </w:r>
      <w:r>
        <w:rPr>
          <w:rFonts w:ascii="Calibri" w:hAnsi="Calibri" w:eastAsia="Calibri" w:cs="Calibri"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ce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acquire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p</w:t>
      </w:r>
      <w:r>
        <w:rPr>
          <w:rFonts w:ascii="Calibri" w:hAnsi="Calibri" w:eastAsia="Calibri" w:cs="Calibri"/>
          <w:sz w:val="22"/>
          <w:szCs w:val="22"/>
        </w:rPr>
        <w:t>osit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that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suited</w:t>
      </w:r>
      <w:r>
        <w:rPr>
          <w:rFonts w:ascii="Calibri" w:hAnsi="Calibri" w:eastAsia="Calibri" w:cs="Calibri"/>
          <w:spacing w:val="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for</w:t>
      </w:r>
      <w:r>
        <w:rPr>
          <w:rFonts w:ascii="Calibri" w:hAnsi="Calibri" w:eastAsia="Calibri" w:cs="Calibri"/>
          <w:spacing w:val="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my personal</w:t>
      </w:r>
      <w:r>
        <w:rPr>
          <w:rFonts w:ascii="Calibri" w:hAnsi="Calibri" w:eastAsia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qualificat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and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5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gain</w:t>
      </w:r>
      <w:r>
        <w:rPr>
          <w:rFonts w:ascii="Calibri" w:hAnsi="Calibri" w:eastAsia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professional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experience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</w:t>
      </w:r>
      <w:r>
        <w:rPr>
          <w:rFonts w:ascii="Calibri" w:hAnsi="Calibri" w:eastAsia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ve</w:t>
      </w:r>
      <w:r>
        <w:rPr>
          <w:rFonts w:ascii="Calibri" w:hAnsi="Calibri" w:eastAsia="Calibri" w:cs="Calibri"/>
          <w:spacing w:val="46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you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b</w:t>
      </w:r>
      <w:r>
        <w:rPr>
          <w:rFonts w:ascii="Calibri" w:hAnsi="Calibri" w:eastAsia="Calibri" w:cs="Calibri"/>
          <w:spacing w:val="-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er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towards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sz w:val="22"/>
          <w:szCs w:val="22"/>
        </w:rPr>
        <w:t>h</w:t>
      </w:r>
      <w:r>
        <w:rPr>
          <w:rFonts w:ascii="Calibri" w:hAnsi="Calibri" w:eastAsia="Calibri" w:cs="Calibri"/>
          <w:sz w:val="22"/>
          <w:szCs w:val="22"/>
        </w:rPr>
        <w:t>e company's su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cess with hi</w:t>
      </w:r>
      <w:r>
        <w:rPr>
          <w:rFonts w:ascii="Calibri" w:hAnsi="Calibri" w:eastAsia="Calibri" w:cs="Calibri"/>
          <w:spacing w:val="-3"/>
          <w:sz w:val="22"/>
          <w:szCs w:val="22"/>
        </w:rPr>
        <w:t>g</w:t>
      </w:r>
      <w:r>
        <w:rPr>
          <w:rFonts w:ascii="Calibri" w:hAnsi="Calibri" w:eastAsia="Calibri" w:cs="Calibri"/>
          <w:sz w:val="22"/>
          <w:szCs w:val="22"/>
        </w:rPr>
        <w:t>h regards and atmost sin</w:t>
      </w:r>
      <w:r>
        <w:rPr>
          <w:rFonts w:ascii="Calibri" w:hAnsi="Calibri" w:eastAsia="Calibri" w:cs="Calibri"/>
          <w:spacing w:val="-1"/>
          <w:sz w:val="22"/>
          <w:szCs w:val="22"/>
        </w:rPr>
        <w:t>ce</w:t>
      </w:r>
      <w:r>
        <w:rPr>
          <w:rFonts w:ascii="Calibri" w:hAnsi="Calibri" w:eastAsia="Calibri" w:cs="Calibri"/>
          <w:sz w:val="22"/>
          <w:szCs w:val="22"/>
        </w:rPr>
        <w:t>rity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while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meeting the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company's succe</w:t>
      </w:r>
      <w:r>
        <w:rPr>
          <w:rFonts w:ascii="Calibri" w:hAnsi="Calibri" w:eastAsia="Calibri" w:cs="Calibri"/>
          <w:spacing w:val="-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s.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KEY SKIL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b/>
          <w:bCs/>
          <w:sz w:val="22"/>
          <w:szCs w:val="22"/>
        </w:rPr>
        <w:t>S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rPr>
          <w:rFonts w:ascii="Calibri" w:hAnsi="Calibri" w:eastAsia="Calibri" w:cs="Calibri"/>
        </w:rPr>
        <w:t>Strong Passion and knowledge for cryptocurrency and decentralize finance since 2018</w:t>
      </w:r>
    </w:p>
    <w:p>
      <w:pPr>
        <w:numPr>
          <w:ilvl w:val="0"/>
          <w:numId w:val="1"/>
        </w:numPr>
        <w:ind w:left="720" w:hanging="210"/>
        <w:jc w:val="left"/>
      </w:pPr>
      <w:r>
        <w:rPr>
          <w:rFonts w:ascii="Calibri" w:hAnsi="Calibri" w:eastAsia="Calibri" w:cs="Calibri"/>
        </w:rPr>
        <w:t>Trader by experience in Fo</w:t>
      </w:r>
      <w:r>
        <w:rPr>
          <w:rFonts w:ascii="Calibri" w:hAnsi="Calibri" w:eastAsia="Calibri" w:cs="Calibri"/>
          <w:spacing w:val="-1"/>
        </w:rPr>
        <w:t>r</w:t>
      </w:r>
      <w:r>
        <w:rPr>
          <w:rFonts w:ascii="Calibri" w:hAnsi="Calibri" w:eastAsia="Calibri" w:cs="Calibri"/>
        </w:rPr>
        <w:t>ex, Crypto and Stock Ma</w:t>
      </w:r>
      <w:r>
        <w:rPr>
          <w:rFonts w:ascii="Calibri" w:hAnsi="Calibri" w:eastAsia="Calibri" w:cs="Calibri"/>
          <w:spacing w:val="-1"/>
        </w:rPr>
        <w:t>r</w:t>
      </w:r>
      <w:r>
        <w:rPr>
          <w:rFonts w:ascii="Calibri" w:hAnsi="Calibri" w:eastAsia="Calibri" w:cs="Calibri"/>
        </w:rPr>
        <w:t>ket Trader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-1"/>
        </w:rPr>
        <w:t>i</w:t>
      </w:r>
      <w:r>
        <w:rPr>
          <w:rFonts w:ascii="Calibri" w:hAnsi="Calibri" w:eastAsia="Calibri" w:cs="Calibri"/>
        </w:rPr>
        <w:t>nce 20</w:t>
      </w:r>
      <w:r>
        <w:rPr>
          <w:rFonts w:ascii="Calibri" w:hAnsi="Calibri" w:eastAsia="Calibri" w:cs="Calibri"/>
          <w:spacing w:val="-1"/>
        </w:rPr>
        <w:t>1</w:t>
      </w:r>
      <w:r>
        <w:rPr>
          <w:rFonts w:ascii="Calibri" w:hAnsi="Calibri" w:eastAsia="Calibri" w:cs="Calibri"/>
        </w:rPr>
        <w:t>6</w:t>
      </w:r>
    </w:p>
    <w:p>
      <w:pPr>
        <w:numPr>
          <w:ilvl w:val="0"/>
          <w:numId w:val="1"/>
        </w:numPr>
        <w:ind w:left="720" w:hanging="210"/>
        <w:jc w:val="left"/>
      </w:pPr>
      <w:r>
        <w:rPr>
          <w:rFonts w:ascii="Calibri" w:hAnsi="Calibri" w:eastAsia="Calibri" w:cs="Calibri"/>
        </w:rPr>
        <w:t>Forex Market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trading skills</w:t>
      </w:r>
      <w:r>
        <w:rPr>
          <w:rFonts w:ascii="Calibri" w:hAnsi="Calibri" w:eastAsia="Calibri" w:cs="Calibri"/>
          <w:spacing w:val="-3"/>
        </w:rPr>
        <w:t> </w:t>
      </w:r>
      <w:r>
        <w:rPr>
          <w:rFonts w:ascii="Calibri" w:hAnsi="Calibri" w:eastAsia="Calibri" w:cs="Calibri"/>
        </w:rPr>
        <w:t>acquired through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years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of</w:t>
      </w:r>
      <w:r>
        <w:rPr>
          <w:rFonts w:ascii="Calibri" w:hAnsi="Calibri" w:eastAsia="Calibri" w:cs="Calibri"/>
          <w:spacing w:val="-3"/>
        </w:rPr>
        <w:t> </w:t>
      </w:r>
      <w:r>
        <w:rPr>
          <w:rFonts w:ascii="Calibri" w:hAnsi="Calibri" w:eastAsia="Calibri" w:cs="Calibri"/>
        </w:rPr>
        <w:t>experien</w:t>
      </w:r>
      <w:r>
        <w:rPr>
          <w:rFonts w:ascii="Calibri" w:hAnsi="Calibri" w:eastAsia="Calibri" w:cs="Calibri"/>
          <w:spacing w:val="-1"/>
        </w:rPr>
        <w:t>c</w:t>
      </w:r>
      <w:r>
        <w:rPr>
          <w:rFonts w:ascii="Calibri" w:hAnsi="Calibri" w:eastAsia="Calibri" w:cs="Calibri"/>
        </w:rPr>
        <w:t>e and k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ow</w:t>
      </w:r>
      <w:r>
        <w:rPr>
          <w:rFonts w:ascii="Calibri" w:hAnsi="Calibri" w:eastAsia="Calibri" w:cs="Calibri"/>
          <w:spacing w:val="-1"/>
        </w:rPr>
        <w:t>l</w:t>
      </w:r>
      <w:r>
        <w:rPr>
          <w:rFonts w:ascii="Calibri" w:hAnsi="Calibri" w:eastAsia="Calibri" w:cs="Calibri"/>
        </w:rPr>
        <w:t>edge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to both markets including</w:t>
      </w:r>
      <w:r>
        <w:rPr>
          <w:rFonts w:ascii="Calibri" w:hAnsi="Calibri" w:eastAsia="Calibri" w:cs="Calibri"/>
          <w:spacing w:val="-3"/>
        </w:rPr>
        <w:t> </w:t>
      </w:r>
      <w:r>
        <w:rPr>
          <w:rFonts w:ascii="Calibri" w:hAnsi="Calibri" w:eastAsia="Calibri" w:cs="Calibri"/>
        </w:rPr>
        <w:t>Professional classes attended for </w:t>
      </w:r>
      <w:r>
        <w:rPr>
          <w:rFonts w:ascii="Calibri" w:hAnsi="Calibri" w:eastAsia="Calibri" w:cs="Calibri"/>
          <w:spacing w:val="-3"/>
        </w:rPr>
        <w:t>B</w:t>
      </w:r>
      <w:r>
        <w:rPr>
          <w:rFonts w:ascii="Calibri" w:hAnsi="Calibri" w:eastAsia="Calibri" w:cs="Calibri"/>
        </w:rPr>
        <w:t>asic and Advance trading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Masterclass.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rPr>
          <w:rFonts w:ascii="Calibri" w:hAnsi="Calibri" w:eastAsia="Calibri" w:cs="Calibri"/>
        </w:rPr>
        <w:t>Freelance Vi</w:t>
      </w:r>
      <w:r>
        <w:rPr>
          <w:rFonts w:ascii="Calibri" w:hAnsi="Calibri" w:eastAsia="Calibri" w:cs="Calibri"/>
          <w:spacing w:val="-3"/>
        </w:rPr>
        <w:t>d</w:t>
      </w:r>
      <w:r>
        <w:rPr>
          <w:rFonts w:ascii="Calibri" w:hAnsi="Calibri" w:eastAsia="Calibri" w:cs="Calibri"/>
        </w:rPr>
        <w:t>eographer,</w:t>
      </w:r>
      <w:r>
        <w:rPr>
          <w:rFonts w:ascii="Calibri" w:hAnsi="Calibri" w:eastAsia="Calibri" w:cs="Calibri"/>
          <w:spacing w:val="-1"/>
        </w:rPr>
        <w:t> </w:t>
      </w:r>
      <w:r>
        <w:rPr>
          <w:rFonts w:ascii="Calibri" w:hAnsi="Calibri" w:eastAsia="Calibri" w:cs="Calibri"/>
        </w:rPr>
        <w:t>Photographer for compa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y even</w:t>
      </w:r>
      <w:r>
        <w:rPr>
          <w:rFonts w:ascii="Calibri" w:hAnsi="Calibri" w:eastAsia="Calibri" w:cs="Calibri"/>
          <w:spacing w:val="-1"/>
        </w:rPr>
        <w:t>t</w:t>
      </w:r>
      <w:r>
        <w:rPr>
          <w:rFonts w:ascii="Calibri" w:hAnsi="Calibri" w:eastAsia="Calibri" w:cs="Calibri"/>
        </w:rPr>
        <w:t>s, weddings and parties.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EDU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b/>
          <w:bCs/>
          <w:sz w:val="22"/>
          <w:szCs w:val="22"/>
        </w:rPr>
        <w:t>ATIONAL BACK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G</w:t>
      </w:r>
      <w:r>
        <w:rPr>
          <w:rFonts w:ascii="Calibri" w:hAnsi="Calibri" w:eastAsia="Calibri" w:cs="Calibri"/>
          <w:b/>
          <w:bCs/>
          <w:sz w:val="22"/>
          <w:szCs w:val="22"/>
        </w:rPr>
        <w:t>RO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U</w:t>
      </w:r>
      <w:r>
        <w:rPr>
          <w:rFonts w:ascii="Calibri" w:hAnsi="Calibri" w:eastAsia="Calibri" w:cs="Calibri"/>
          <w:b/>
          <w:bCs/>
          <w:sz w:val="22"/>
          <w:szCs w:val="22"/>
        </w:rPr>
        <w:t>ND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TERTIARY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Course : Bachelors Degree in Information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</w:rPr>
        <w:t>Technolo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g</w:t>
      </w:r>
      <w:r>
        <w:rPr>
          <w:rFonts w:ascii="Calibri" w:hAnsi="Calibri" w:eastAsia="Calibri" w:cs="Calibri"/>
          <w:b/>
          <w:bCs/>
          <w:sz w:val="22"/>
          <w:szCs w:val="22"/>
        </w:rPr>
        <w:t>y</w:t>
        <w:tab/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b/>
          <w:bCs/>
          <w:sz w:val="22"/>
          <w:szCs w:val="22"/>
        </w:rPr>
        <w:t>Asian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</w:rPr>
        <w:t>Ins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b/>
          <w:bCs/>
          <w:sz w:val="22"/>
          <w:szCs w:val="22"/>
        </w:rPr>
        <w:t>itute of E-commerce</w:t>
      </w:r>
    </w:p>
    <w:p>
      <w:pPr>
        <w:rPr>
          <w:rFonts w:ascii="Calibri" w:hAnsi="Calibri" w:eastAsia="Calibri" w:cs="Calibri"/>
          <w:b/>
          <w:bCs/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2010</w:t>
      </w:r>
      <w:r>
        <w:rPr>
          <w:rFonts w:ascii="Calibri" w:hAnsi="Calibri" w:eastAsia="Calibri" w:cs="Calibri"/>
          <w:spacing w:val="-1"/>
          <w:sz w:val="22"/>
          <w:szCs w:val="22"/>
        </w:rPr>
        <w:t>-</w:t>
      </w:r>
      <w:r>
        <w:rPr>
          <w:rFonts w:ascii="Calibri" w:hAnsi="Calibri" w:eastAsia="Calibri" w:cs="Calibri"/>
          <w:sz w:val="22"/>
          <w:szCs w:val="22"/>
        </w:rPr>
        <w:t>2014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WORK EX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eastAsia="Calibri" w:cs="Calibri"/>
          <w:b/>
          <w:bCs/>
          <w:sz w:val="22"/>
          <w:szCs w:val="22"/>
        </w:rPr>
        <w:t>E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b/>
          <w:bCs/>
          <w:sz w:val="22"/>
          <w:szCs w:val="22"/>
        </w:rPr>
        <w:t>I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eastAsia="Calibri" w:cs="Calibri"/>
          <w:b/>
          <w:bCs/>
          <w:sz w:val="22"/>
          <w:szCs w:val="22"/>
        </w:rPr>
        <w:t>NCE</w:t>
      </w:r>
    </w:p>
    <w:p>
      <w:pPr>
        <w:rPr>
          <w:sz w:val="22"/>
          <w:szCs w:val="22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Cryptocurrency Onboarding Specialist (Fintech) – </w:t>
      </w:r>
      <w:r>
        <w:rPr>
          <w:rFonts w:ascii="Calibri" w:hAnsi="Calibri" w:eastAsia="Calibri" w:cs="Calibri"/>
          <w:sz w:val="22"/>
          <w:szCs w:val="22"/>
        </w:rPr>
        <w:t>(April 2023 </w:t>
      </w:r>
      <w:r>
        <w:rPr>
          <w:rFonts w:ascii="Calibri" w:hAnsi="Calibri" w:eastAsia="Calibri" w:cs="Calibri"/>
          <w:sz w:val="22"/>
          <w:szCs w:val="22"/>
        </w:rPr>
        <w:t>-</w:t>
      </w:r>
      <w:r>
        <w:rPr>
          <w:rFonts w:ascii="Calibri" w:hAnsi="Calibri" w:eastAsia="Calibri" w:cs="Calibri"/>
          <w:spacing w:val="-1"/>
          <w:sz w:val="22"/>
          <w:szCs w:val="22"/>
        </w:rPr>
        <w:t> Dec 2024</w:t>
      </w:r>
      <w:r>
        <w:rPr>
          <w:rFonts w:ascii="Calibri" w:hAnsi="Calibri" w:eastAsia="Calibri" w:cs="Calibri"/>
          <w:sz w:val="22"/>
          <w:szCs w:val="22"/>
        </w:rPr>
        <w:t>)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MVP Asia Pacific Inc.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Clark Freeport Zone, Pampanga</w:t>
      </w:r>
    </w:p>
    <w:p>
      <w:pPr>
        <w:rPr>
          <w:sz w:val="22"/>
          <w:szCs w:val="22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0"/>
          <w:szCs w:val="20"/>
        </w:rPr>
        <w:t>Task and </w:t>
      </w:r>
      <w:r>
        <w:rPr>
          <w:rFonts w:ascii="Calibri" w:hAnsi="Calibri" w:eastAsia="Calibri" w:cs="Calibri"/>
          <w:spacing w:val="-1"/>
          <w:sz w:val="20"/>
          <w:szCs w:val="20"/>
        </w:rPr>
        <w:t>R</w:t>
      </w:r>
      <w:r>
        <w:rPr>
          <w:rFonts w:ascii="Calibri" w:hAnsi="Calibri" w:eastAsia="Calibri" w:cs="Calibri"/>
          <w:sz w:val="20"/>
          <w:szCs w:val="20"/>
        </w:rPr>
        <w:t>esponsibilities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Conduct KYC and KYB onboarding and due diligence to existing accounts and</w:t>
      </w:r>
      <w:r>
        <w:rPr>
          <w:rFonts w:ascii="Calibri" w:hAnsi="Calibri" w:eastAsia="Calibri" w:cs="Calibri"/>
          <w:sz w:val="20"/>
          <w:szCs w:val="20"/>
        </w:rPr>
        <w:t xml:space="preserve"> po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ential clien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s validation (Onboarding V</w:t>
      </w:r>
      <w:r>
        <w:rPr>
          <w:rFonts w:ascii="Calibri" w:hAnsi="Calibri" w:eastAsia="Calibri" w:cs="Calibri"/>
          <w:sz w:val="20"/>
          <w:szCs w:val="20"/>
        </w:rPr>
        <w:t>erification) under regulatory matrix                      for Whitelisted and Restricted Country.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For KYC, validation of proof of residence, Passport and ID's, Source of Funds and Wealth, Bank statement, Professional Investor Proof, Right of Abode and legal docs.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For KYB, validation of Operating Address, M&amp;AA, NAR1, Certificate of Incorporation, Business Certificate, Incumbency, Directors, Shareholders, Authorized signors and dealers, SOF, Professional Investor Proof, and many more.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Identify, record, resolve False, Potential, Positive hits for clients name screening via Worldcheck.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E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xecute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t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he activities in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the Client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Onboarding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c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ess,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i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nclusive of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account opening for KYC and KYB                        docum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ents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 bou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n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d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wi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t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h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le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ga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l 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and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regul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tory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requirements.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Do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 end to end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nsaction</w:t>
      </w:r>
      <w:r>
        <w:rPr>
          <w:rFonts w:ascii="FLLLH+___WRD_EMBED_SUB_837" w:hAnsi="FLLLH+___WRD_EMBED_SUB_837" w:eastAsia="FLLLH+___WRD_EMBED_SUB_837" w:cs="FLLLH+___WRD_EMBED_SUB_837"/>
          <w:spacing w:val="-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p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cess fr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m</w:t>
      </w:r>
      <w:r>
        <w:rPr>
          <w:rFonts w:ascii="FLLLH+___WRD_EMBED_SUB_837" w:hAnsi="FLLLH+___WRD_EMBED_SUB_837" w:eastAsia="FLLLH+___WRD_EMBED_SUB_837" w:cs="FLLLH+___WRD_EMBED_SUB_837"/>
          <w:spacing w:val="-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client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Onboarding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process up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via Ops portal, salesforce, google sheets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to</w:t>
      </w:r>
      <w:r>
        <w:rPr>
          <w:rFonts w:ascii="FLLLH+___WRD_EMBED_SUB_837" w:hAnsi="FLLLH+___WRD_EMBED_SUB_837" w:eastAsia="FLLLH+___WRD_EMBED_SUB_837" w:cs="FLLLH+___WRD_EMBED_SUB_837"/>
          <w:spacing w:val="6"/>
          <w:sz w:val="20"/>
          <w:szCs w:val="20"/>
        </w:rPr>
        <w:t> account validation</w:t>
      </w:r>
      <w:r>
        <w:rPr>
          <w:rFonts w:ascii="FLLLH+___WRD_EMBED_SUB_837" w:hAnsi="FLLLH+___WRD_EMBED_SUB_837" w:eastAsia="FLLLH+___WRD_EMBED_SUB_837" w:cs="FLLLH+___WRD_EMBED_SUB_837"/>
          <w:spacing w:val="6"/>
          <w:sz w:val="20"/>
          <w:szCs w:val="20"/>
        </w:rPr>
        <w:t>, docusign, jumio, slacks, telegram, WhatsApp.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Review Clients documents and ensure all documents submitted satisfy the required standards for KYC, AML, Sanctions before onboarding.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Set on a daily, weekly, monthly meet with the team to ensure that KPI’s are met.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For compliance review and approval, safeguarding clients privacy and documents are the top priority under relevant laws and regulations.</w:t>
      </w:r>
    </w:p>
    <w:p>
      <w:pPr>
        <w:spacing w:before="0" w:after="0"/>
      </w:pPr>
      <w:r>
        <w:rPr>
          <w:rFonts w:ascii="Calibri" w:hAnsi="Calibri" w:eastAsia="Calibri" w:cs="Calibri"/>
          <w:sz w:val="20"/>
          <w:szCs w:val="20"/>
        </w:rPr>
        <w:t> 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KYC Onboarding Specialist (Fintech) – </w:t>
      </w:r>
      <w:r>
        <w:rPr>
          <w:rFonts w:ascii="Calibri" w:hAnsi="Calibri" w:eastAsia="Calibri" w:cs="Calibri"/>
          <w:sz w:val="22"/>
          <w:szCs w:val="22"/>
        </w:rPr>
        <w:t>(Sept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2021-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gust 2022) 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GPC Infinite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Inc.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San fernando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City,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Pampa</w:t>
      </w:r>
      <w:r>
        <w:rPr>
          <w:rFonts w:ascii="Calibri" w:hAnsi="Calibri" w:eastAsia="Calibri" w:cs="Calibri"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ga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 xml:space="preserve">Task and 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esponsibilities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Conduct KYC procedure and due diligence to existing accounts and po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ential clien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s validation (Onboarding Verification) under regulatory matrix for Whitelisted and Restricted Country.</w:t>
      </w:r>
    </w:p>
    <w:p>
      <w:pPr>
        <w:numPr>
          <w:ilvl w:val="0"/>
          <w:numId w:val="3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Validation of residence proof, Passport and ID's, bank statements, Right of Abode, source of funds and authenticity of all documents client submitted.</w:t>
      </w:r>
    </w:p>
    <w:p>
      <w:pPr>
        <w:numPr>
          <w:ilvl w:val="0"/>
          <w:numId w:val="3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Do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 end to end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nsaction</w:t>
      </w:r>
      <w:r>
        <w:rPr>
          <w:rFonts w:ascii="FLLLH+___WRD_EMBED_SUB_837" w:hAnsi="FLLLH+___WRD_EMBED_SUB_837" w:eastAsia="FLLLH+___WRD_EMBED_SUB_837" w:cs="FLLLH+___WRD_EMBED_SUB_837"/>
          <w:spacing w:val="-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p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cess fr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m</w:t>
      </w:r>
      <w:r>
        <w:rPr>
          <w:rFonts w:ascii="FLLLH+___WRD_EMBED_SUB_837" w:hAnsi="FLLLH+___WRD_EMBED_SUB_837" w:eastAsia="FLLLH+___WRD_EMBED_SUB_837" w:cs="FLLLH+___WRD_EMBED_SUB_837"/>
          <w:spacing w:val="-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client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Onboarding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process up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to setting up the CRM ( Salesforce, Trading Account, Telegram, Emails, Log in credentials).</w:t>
      </w:r>
    </w:p>
    <w:p>
      <w:pPr>
        <w:numPr>
          <w:ilvl w:val="0"/>
          <w:numId w:val="3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Identify, record, resolve False, Potential, Positive hits for clients name screening via Worldcheck.</w:t>
      </w:r>
    </w:p>
    <w:p>
      <w:pPr>
        <w:numPr>
          <w:ilvl w:val="0"/>
          <w:numId w:val="3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Review Clients documents and ensure all documents submitted satisfy the required standards for KYC, AML, Sanctions before onboarding.</w:t>
      </w:r>
    </w:p>
    <w:p>
      <w:pPr>
        <w:numPr>
          <w:ilvl w:val="0"/>
          <w:numId w:val="3"/>
        </w:numPr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For compliance review and approval, safeguarding clients privacy and documents are the top priority under relevant laws and regulations.</w:t>
      </w:r>
    </w:p>
    <w:p>
      <w:pPr>
        <w:numPr>
          <w:ilvl w:val="0"/>
          <w:numId w:val="3"/>
        </w:numPr>
        <w:spacing w:after="240"/>
        <w:ind w:left="720" w:hanging="210"/>
        <w:jc w:val="left"/>
      </w:pPr>
      <w:r>
        <w:rPr>
          <w:rFonts w:ascii="Calibri" w:hAnsi="Calibri" w:eastAsia="Calibri" w:cs="Calibri"/>
          <w:sz w:val="20"/>
          <w:szCs w:val="20"/>
        </w:rPr>
        <w:t>Set on a daily, weekly, monthly meet with the team to ensure that KPI’s are met.</w:t>
      </w:r>
    </w:p>
    <w:p>
      <w:pPr>
        <w:rPr>
          <w:sz w:val="22"/>
          <w:szCs w:val="22"/>
        </w:rPr>
        <w:spacing w:before="0" w:after="0"/>
      </w:pPr>
      <w:r>
        <w:rPr>
          <w:rFonts w:ascii="Helvetica Neue" w:hAnsi="Helvetica Neue" w:eastAsia="Helvetica Neue" w:cs="Helvetica Neue"/>
          <w:b/>
          <w:bCs/>
          <w:sz w:val="22"/>
          <w:szCs w:val="22"/>
        </w:rPr>
        <w:t>Forex</w:t>
      </w:r>
      <w:bookmarkStart w:id="1" w:name="_page_1_0"/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</w:rPr>
        <w:t>KYC Specialist/ Webcast Support</w:t>
      </w:r>
      <w:r>
        <w:rPr>
          <w:rFonts w:ascii="Calibri" w:hAnsi="Calibri" w:eastAsia="Calibri" w:cs="Calibri"/>
          <w:b/>
          <w:bCs/>
          <w:spacing w:val="5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(April 2020-J</w:t>
      </w:r>
      <w:r>
        <w:rPr>
          <w:rFonts w:ascii="Calibri" w:hAnsi="Calibri" w:eastAsia="Calibri" w:cs="Calibri"/>
          <w:spacing w:val="-3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nuary 20</w:t>
      </w:r>
      <w:r>
        <w:rPr>
          <w:rFonts w:ascii="Calibri" w:hAnsi="Calibri" w:eastAsia="Calibri" w:cs="Calibri"/>
          <w:spacing w:val="-1"/>
          <w:sz w:val="22"/>
          <w:szCs w:val="22"/>
        </w:rPr>
        <w:t>2</w:t>
      </w:r>
      <w:r>
        <w:rPr>
          <w:rFonts w:ascii="Calibri" w:hAnsi="Calibri" w:eastAsia="Calibri" w:cs="Calibri"/>
          <w:sz w:val="22"/>
          <w:szCs w:val="22"/>
        </w:rPr>
        <w:t>1) </w:t>
      </w:r>
      <w:bookmarkEnd w:id="1"/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Learn to Trade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Philippines-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Greg Se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ker</w:t>
      </w:r>
    </w:p>
    <w:p>
      <w:pPr>
        <w:rPr>
          <w:sz w:val="20"/>
          <w:szCs w:val="20"/>
        </w:rPr>
        <w:spacing w:before="0" w:after="0"/>
      </w:pPr>
      <w:r>
        <w:rPr>
          <w:strike w:val="0"/>
          <w:sz w:val="20"/>
          <w:szCs w:val="2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1905</wp:posOffset>
            </wp:positionV>
            <wp:extent cx="5000625" cy="142875"/>
            <wp:wrapNone/>
            <wp:docPr id="100011" name="" descr="drawingObject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W High Street Building, 2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n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d Floor 2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8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th Street co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r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ner 11th Avenue, Taguig, Philippines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 xml:space="preserve">Task and 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esponsibilities</w:t>
      </w:r>
    </w:p>
    <w:p>
      <w:pPr>
        <w:numPr>
          <w:ilvl w:val="0"/>
          <w:numId w:val="4"/>
        </w:numPr>
        <w:spacing w:before="240"/>
        <w:ind w:left="720" w:hanging="210"/>
        <w:jc w:val="left"/>
      </w:pPr>
      <w:r>
        <w:rPr>
          <w:strike w:val="0"/>
          <w:sz w:val="20"/>
          <w:szCs w:val="2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line">
              <wp:posOffset>1270</wp:posOffset>
            </wp:positionV>
            <wp:extent cx="5715000" cy="2238375"/>
            <wp:wrapNone/>
            <wp:docPr id="100013" name="" descr="drawingObject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Coaching clients on how to use the MT4, MT5, SmartCharts trading platform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 xml:space="preserve"> 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for currency, stocks and commodity trading.</w:t>
      </w:r>
    </w:p>
    <w:p>
      <w:pPr>
        <w:rPr>
          <w:rtl/>
        </w:r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Technical and Webcast support for client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  <w:rtl/>
        </w:rPr>
        <w:t>’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s 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ttending</w:t>
      </w:r>
      <w:r>
        <w:rPr>
          <w:rFonts w:ascii="FLLLH+___WRD_EMBED_SUB_837" w:hAnsi="FLLLH+___WRD_EMBED_SUB_837" w:eastAsia="FLLLH+___WRD_EMBED_SUB_837" w:cs="FLLLH+___WRD_EMBED_SUB_837"/>
          <w:spacing w:val="46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nline scheduled classes for Learning Forex, Advance traders and Master classes.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Execute the activities in the Client Onboarding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process, inclusive of account opening and KYC documents bound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with legal and regulatory requirements.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Execute resolutions v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i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a live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ch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ts, emails, tickets, phone calls to clients for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technical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issues on SmartCharts platfo</w:t>
      </w:r>
      <w:r>
        <w:rPr>
          <w:rFonts w:ascii="FLLLH+___WRD_EMBED_SUB_837" w:hAnsi="FLLLH+___WRD_EMBED_SUB_837" w:eastAsia="FLLLH+___WRD_EMBED_SUB_837" w:cs="FLLLH+___WRD_EMBED_SUB_837"/>
          <w:spacing w:val="3"/>
          <w:sz w:val="20"/>
          <w:szCs w:val="20"/>
        </w:rPr>
        <w:t>r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m,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sub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s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criptions and upgrades.</w:t>
      </w:r>
    </w:p>
    <w:p>
      <w:pPr>
        <w:rPr>
          <w:rtl/>
        </w:r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Provide technical and fundamental coaching to client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  <w:rtl/>
        </w:rPr>
        <w:t>’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s 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f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or basic to</w:t>
      </w:r>
      <w:r>
        <w:rPr>
          <w:rFonts w:ascii="FLLLH+___WRD_EMBED_SUB_837" w:hAnsi="FLLLH+___WRD_EMBED_SUB_837" w:eastAsia="FLLLH+___WRD_EMBED_SUB_837" w:cs="FLLLH+___WRD_EMBED_SUB_837"/>
          <w:spacing w:val="5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advanced trading skill sets. 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Provide 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m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arket research, forecast, feedback to clients who trades</w:t>
      </w:r>
      <w:r>
        <w:rPr>
          <w:rFonts w:ascii="FLLLH+___WRD_EMBED_SUB_837" w:hAnsi="FLLLH+___WRD_EMBED_SUB_837" w:eastAsia="FLLLH+___WRD_EMBED_SUB_837" w:cs="FLLLH+___WRD_EMBED_SUB_837"/>
          <w:spacing w:val="3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with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the financial</w:t>
      </w:r>
      <w:r>
        <w:rPr>
          <w:rFonts w:ascii="FLLLH+___WRD_EMBED_SUB_837" w:hAnsi="FLLLH+___WRD_EMBED_SUB_837" w:eastAsia="FLLLH+___WRD_EMBED_SUB_837" w:cs="FLLLH+___WRD_EMBED_SUB_837"/>
          <w:spacing w:val="5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market.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Used of CRM like Salesforce,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Livechat, Webinars, Teamviewer or Anydesk, Stripes, Ring Central, and Trackers for client identification documents, payments and  online courses.</w:t>
      </w:r>
    </w:p>
    <w:p>
      <w:pPr>
        <w:numPr>
          <w:ilvl w:val="0"/>
          <w:numId w:val="4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Managing social 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m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edia channels like facebook, twitter, instagram, Youtube using Ho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tsuite and Zendesk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for replying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to client inquiries, comments and complaints on forex websites.</w:t>
      </w:r>
    </w:p>
    <w:p>
      <w:pPr>
        <w:numPr>
          <w:ilvl w:val="0"/>
          <w:numId w:val="4"/>
        </w:numPr>
        <w:spacing w:after="240"/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Do end to end transaction 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p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rocess</w:t>
      </w:r>
    </w:p>
    <w:p>
      <w:pPr>
        <w:rPr>
          <w:rFonts w:ascii="Calibri" w:hAnsi="Calibri" w:eastAsia="Calibri" w:cs="Calibri"/>
          <w:sz w:val="20"/>
          <w:szCs w:val="20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F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eastAsia="Calibri" w:cs="Calibri"/>
          <w:b/>
          <w:bCs/>
          <w:sz w:val="22"/>
          <w:szCs w:val="22"/>
        </w:rPr>
        <w:t>rex Techn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b/>
          <w:bCs/>
          <w:sz w:val="22"/>
          <w:szCs w:val="22"/>
        </w:rPr>
        <w:t>cal Analy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s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t/ Onboarding Specialist 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(July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2017 to April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2018)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International Branding Develo</w:t>
      </w:r>
      <w:r>
        <w:rPr>
          <w:rFonts w:ascii="Calibri" w:hAnsi="Calibri" w:eastAsia="Calibri" w:cs="Calibri"/>
          <w:spacing w:val="-1"/>
          <w:sz w:val="22"/>
          <w:szCs w:val="22"/>
        </w:rPr>
        <w:t>p</w:t>
      </w:r>
      <w:r>
        <w:rPr>
          <w:rFonts w:ascii="Calibri" w:hAnsi="Calibri" w:eastAsia="Calibri" w:cs="Calibri"/>
          <w:sz w:val="22"/>
          <w:szCs w:val="22"/>
        </w:rPr>
        <w:t>ment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ClarkField Fr</w:t>
      </w:r>
      <w:r>
        <w:rPr>
          <w:rFonts w:ascii="Calibri" w:hAnsi="Calibri" w:eastAsia="Calibri" w:cs="Calibri"/>
          <w:spacing w:val="-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eport</w:t>
      </w:r>
      <w:r>
        <w:rPr>
          <w:rFonts w:ascii="Calibri" w:hAnsi="Calibri" w:eastAsia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Zone, Angeles Ci</w:t>
      </w:r>
      <w:r>
        <w:rPr>
          <w:rFonts w:ascii="Calibri" w:hAnsi="Calibri" w:eastAsia="Calibri" w:cs="Calibri"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y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 xml:space="preserve">Task and 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esponsibilit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es</w:t>
      </w:r>
    </w:p>
    <w:p>
      <w:pPr>
        <w:numPr>
          <w:ilvl w:val="0"/>
          <w:numId w:val="5"/>
        </w:numPr>
        <w:spacing w:before="240"/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6"/>
          <w:sz w:val="20"/>
          <w:szCs w:val="20"/>
        </w:rPr>
        <w:t>Technical support to clients on how 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t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o navigate and execute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trades using the Trading platform(MT4, MT5).</w:t>
      </w:r>
    </w:p>
    <w:p>
      <w:pPr>
        <w:numPr>
          <w:ilvl w:val="0"/>
          <w:numId w:val="5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6"/>
          <w:sz w:val="20"/>
          <w:szCs w:val="20"/>
        </w:rPr>
        <w:t>Provide 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m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arket research, forecast, feedback to clients who trades</w:t>
      </w:r>
      <w:r>
        <w:rPr>
          <w:rFonts w:ascii="FLLLH+___WRD_EMBED_SUB_837" w:hAnsi="FLLLH+___WRD_EMBED_SUB_837" w:eastAsia="FLLLH+___WRD_EMBED_SUB_837" w:cs="FLLLH+___WRD_EMBED_SUB_837"/>
          <w:spacing w:val="3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with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the financial</w:t>
      </w:r>
      <w:r>
        <w:rPr>
          <w:rFonts w:ascii="FLLLH+___WRD_EMBED_SUB_837" w:hAnsi="FLLLH+___WRD_EMBED_SUB_837" w:eastAsia="FLLLH+___WRD_EMBED_SUB_837" w:cs="FLLLH+___WRD_EMBED_SUB_837"/>
          <w:spacing w:val="5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market.</w:t>
      </w:r>
    </w:p>
    <w:p>
      <w:pPr>
        <w:numPr>
          <w:ilvl w:val="0"/>
          <w:numId w:val="5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Execute resolutions v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i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a live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ch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ts, emails, tickets, phone calls to clients for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technical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issues on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the trading platform, subscriptions and u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sed of CRM like Salesforce,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Livech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t, Webi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n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ars, Teamviewer, Zendesk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for client identification documents, online courses and inquiries.</w:t>
      </w:r>
    </w:p>
    <w:p>
      <w:pPr>
        <w:numPr>
          <w:ilvl w:val="0"/>
          <w:numId w:val="5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Do end to end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a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nsaction</w:t>
      </w:r>
      <w:r>
        <w:rPr>
          <w:rFonts w:ascii="FLLLH+___WRD_EMBED_SUB_837" w:hAnsi="FLLLH+___WRD_EMBED_SUB_837" w:eastAsia="FLLLH+___WRD_EMBED_SUB_837" w:cs="FLLLH+___WRD_EMBED_SUB_837"/>
          <w:spacing w:val="-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pacing w:val="2"/>
          <w:sz w:val="20"/>
          <w:szCs w:val="20"/>
        </w:rPr>
        <w:t>p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cess fr</w:t>
      </w:r>
      <w:r>
        <w:rPr>
          <w:rFonts w:ascii="FLLLH+___WRD_EMBED_SUB_837" w:hAnsi="FLLLH+___WRD_EMBED_SUB_837" w:eastAsia="FLLLH+___WRD_EMBED_SUB_837" w:cs="FLLLH+___WRD_EMBED_SUB_837"/>
          <w:spacing w:val="1"/>
          <w:sz w:val="20"/>
          <w:szCs w:val="20"/>
        </w:rPr>
        <w:t>o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m</w:t>
      </w:r>
      <w:r>
        <w:rPr>
          <w:rFonts w:ascii="FLLLH+___WRD_EMBED_SUB_837" w:hAnsi="FLLLH+___WRD_EMBED_SUB_837" w:eastAsia="FLLLH+___WRD_EMBED_SUB_837" w:cs="FLLLH+___WRD_EMBED_SUB_837"/>
          <w:spacing w:val="-2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client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Onboarding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process up</w:t>
      </w:r>
      <w:r>
        <w:rPr>
          <w:rFonts w:ascii="FLLLH+___WRD_EMBED_SUB_837" w:hAnsi="FLLLH+___WRD_EMBED_SUB_837" w:eastAsia="FLLLH+___WRD_EMBED_SUB_837" w:cs="FLLLH+___WRD_EMBED_SUB_837"/>
          <w:spacing w:val="-1"/>
          <w:sz w:val="20"/>
          <w:szCs w:val="20"/>
        </w:rPr>
        <w:t> via portal </w:t>
      </w:r>
      <w:r>
        <w:rPr>
          <w:rFonts w:ascii="FLLLH+___WRD_EMBED_SUB_837" w:hAnsi="FLLLH+___WRD_EMBED_SUB_837" w:eastAsia="FLLLH+___WRD_EMBED_SUB_837" w:cs="FLLLH+___WRD_EMBED_SUB_837"/>
          <w:sz w:val="20"/>
          <w:szCs w:val="20"/>
        </w:rPr>
        <w:t>to</w:t>
      </w:r>
      <w:r>
        <w:rPr>
          <w:rFonts w:ascii="FLLLH+___WRD_EMBED_SUB_837" w:hAnsi="FLLLH+___WRD_EMBED_SUB_837" w:eastAsia="FLLLH+___WRD_EMBED_SUB_837" w:cs="FLLLH+___WRD_EMBED_SUB_837"/>
          <w:spacing w:val="6"/>
          <w:sz w:val="20"/>
          <w:szCs w:val="20"/>
        </w:rPr>
        <w:t> account validation.</w:t>
      </w:r>
    </w:p>
    <w:p>
      <w:pPr>
        <w:numPr>
          <w:ilvl w:val="0"/>
          <w:numId w:val="5"/>
        </w:numPr>
        <w:ind w:left="720" w:hanging="210"/>
        <w:jc w:val="left"/>
      </w:pPr>
      <w:r>
        <w:rPr>
          <w:rFonts w:ascii="FLLLH+___WRD_EMBED_SUB_837" w:hAnsi="FLLLH+___WRD_EMBED_SUB_837" w:eastAsia="FLLLH+___WRD_EMBED_SUB_837" w:cs="FLLLH+___WRD_EMBED_SUB_837"/>
          <w:spacing w:val="0"/>
          <w:sz w:val="20"/>
          <w:szCs w:val="20"/>
        </w:rPr>
        <w:t>Review Clients documents and ensure all documents submitted satisfy the required standards for KYC, AML, Sanctions</w:t>
      </w:r>
      <w:r>
        <w:rPr>
          <w:rFonts w:ascii="Calibri" w:hAnsi="Calibri" w:eastAsia="Calibri" w:cs="Calibri"/>
          <w:spacing w:val="0"/>
          <w:sz w:val="20"/>
          <w:szCs w:val="20"/>
        </w:rPr>
        <w:t>  </w:t>
      </w:r>
      <w:r>
        <w:rPr>
          <w:rFonts w:ascii="Calibri" w:hAnsi="Calibri" w:eastAsia="Calibri" w:cs="Calibri"/>
          <w:spacing w:val="0"/>
          <w:sz w:val="20"/>
          <w:szCs w:val="20"/>
        </w:rPr>
        <w:t>before onboarding.</w:t>
      </w:r>
    </w:p>
    <w:p>
      <w:pPr>
        <w:numPr>
          <w:ilvl w:val="0"/>
          <w:numId w:val="5"/>
        </w:numPr>
        <w:ind w:left="720" w:hanging="210"/>
        <w:jc w:val="left"/>
      </w:pPr>
      <w:r>
        <w:rPr>
          <w:rFonts w:ascii="Calibri" w:hAnsi="Calibri" w:eastAsia="Calibri" w:cs="Calibri"/>
          <w:spacing w:val="0"/>
          <w:sz w:val="20"/>
          <w:szCs w:val="20"/>
        </w:rPr>
        <w:t>Set on a daily, weekly, monthly meet with the team to ensure that KPI’s are met.</w:t>
      </w:r>
    </w:p>
    <w:p>
      <w:pPr>
        <w:numPr>
          <w:ilvl w:val="0"/>
          <w:numId w:val="5"/>
        </w:numPr>
        <w:spacing w:after="240"/>
        <w:ind w:left="720" w:hanging="210"/>
        <w:jc w:val="left"/>
      </w:pPr>
      <w:r>
        <w:rPr>
          <w:rFonts w:ascii="Calibri" w:hAnsi="Calibri" w:eastAsia="Calibri" w:cs="Calibri"/>
          <w:spacing w:val="0"/>
          <w:sz w:val="20"/>
          <w:szCs w:val="20"/>
        </w:rPr>
        <w:t>For compliance review and approval, safeguarding clients privacy and documents are the top priority under relevant laws and regulations</w:t>
      </w:r>
    </w:p>
    <w:p>
      <w:pPr>
        <w:rPr>
          <w:rFonts w:ascii="Calibri" w:hAnsi="Calibri" w:eastAsia="Calibri" w:cs="Calibri"/>
          <w:sz w:val="20"/>
          <w:szCs w:val="20"/>
        </w:rPr>
        <w:spacing w:before="0" w:after="0"/>
      </w:pPr>
    </w:p>
    <w:p>
      <w:p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1003300</wp:posOffset>
            </wp:positionH>
            <wp:positionV relativeFrom="page">
              <wp:posOffset>2161540</wp:posOffset>
            </wp:positionV>
            <wp:extent cx="66675" cy="114300"/>
            <wp:wrapNone/>
            <wp:docPr id="100015" name="" descr="drawingObject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PERSONAL PROFI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b/>
          <w:bCs/>
          <w:sz w:val="22"/>
          <w:szCs w:val="22"/>
        </w:rPr>
        <w:t>E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Date of Birth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: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March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28</w:t>
      </w:r>
      <w:r>
        <w:rPr>
          <w:rFonts w:ascii="Calibri" w:hAnsi="Calibri" w:eastAsia="Calibri" w:cs="Calibri"/>
          <w:spacing w:val="-1"/>
          <w:sz w:val="22"/>
          <w:szCs w:val="22"/>
        </w:rPr>
        <w:t>,</w:t>
      </w:r>
      <w:r>
        <w:rPr>
          <w:rFonts w:ascii="Calibri" w:hAnsi="Calibri" w:eastAsia="Calibri" w:cs="Calibri"/>
          <w:sz w:val="22"/>
          <w:szCs w:val="22"/>
        </w:rPr>
        <w:t xml:space="preserve">1991 </w:t>
      </w:r>
    </w:p>
    <w:p>
      <w:pPr>
        <w:rPr>
          <w:rFonts w:ascii="Calibri" w:hAnsi="Calibri" w:eastAsia="Calibri" w:cs="Calibri"/>
          <w:sz w:val="22"/>
          <w:szCs w:val="22"/>
          <w:rtl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Height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: 5</w:t>
      </w:r>
      <w:r>
        <w:rPr>
          <w:rFonts w:ascii="Calibri" w:hAnsi="Calibri" w:eastAsia="Calibri" w:cs="Calibri"/>
          <w:sz w:val="22"/>
          <w:szCs w:val="22"/>
          <w:rtl/>
        </w:rPr>
        <w:t>’</w:t>
      </w:r>
      <w:r>
        <w:rPr>
          <w:rFonts w:ascii="Calibri" w:hAnsi="Calibri" w:eastAsia="Calibri" w:cs="Calibri"/>
          <w:sz w:val="22"/>
          <w:szCs w:val="22"/>
        </w:rPr>
        <w:t>7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 xml:space="preserve">Civil Status: Single 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Religion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: Christian 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Nationality: Filipino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ACHIEVEMENTS AND SEMINAR 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b/>
          <w:bCs/>
          <w:sz w:val="22"/>
          <w:szCs w:val="22"/>
        </w:rPr>
        <w:t>TTE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DED 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Best 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Drafting (</w:t>
      </w:r>
      <w:r>
        <w:rPr>
          <w:rFonts w:ascii="Calibri" w:hAnsi="Calibri" w:eastAsia="Calibri" w:cs="Calibri"/>
          <w:spacing w:val="-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ondary)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Best in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Web Deve</w:t>
      </w:r>
      <w:r>
        <w:rPr>
          <w:rFonts w:ascii="Calibri" w:hAnsi="Calibri" w:eastAsia="Calibri" w:cs="Calibri"/>
          <w:spacing w:val="-3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opment(Tertia</w:t>
      </w:r>
      <w:r>
        <w:rPr>
          <w:rFonts w:ascii="Calibri" w:hAnsi="Calibri" w:eastAsia="Calibri" w:cs="Calibri"/>
          <w:spacing w:val="-3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y)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E-commerce B</w:t>
      </w:r>
      <w:r>
        <w:rPr>
          <w:rFonts w:ascii="Calibri" w:hAnsi="Calibri" w:eastAsia="Calibri" w:cs="Calibri"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 xml:space="preserve">og 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onve</w:t>
      </w:r>
      <w:r>
        <w:rPr>
          <w:rFonts w:ascii="Calibri" w:hAnsi="Calibri" w:eastAsia="Calibri" w:cs="Calibri"/>
          <w:spacing w:val="-3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tion(Te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tiar</w:t>
      </w:r>
      <w:r>
        <w:rPr>
          <w:rFonts w:ascii="Calibri" w:hAnsi="Calibri" w:eastAsia="Calibri" w:cs="Calibri"/>
          <w:spacing w:val="-1"/>
          <w:sz w:val="22"/>
          <w:szCs w:val="22"/>
        </w:rPr>
        <w:t>y</w:t>
      </w:r>
      <w:r>
        <w:rPr>
          <w:rFonts w:ascii="Calibri" w:hAnsi="Calibri" w:eastAsia="Calibri" w:cs="Calibri"/>
          <w:sz w:val="22"/>
          <w:szCs w:val="22"/>
        </w:rPr>
        <w:t>)-2012 (Crossroad 77 Convent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Center)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Business Process Outsourc</w:t>
      </w:r>
      <w:r>
        <w:rPr>
          <w:rFonts w:ascii="Calibri" w:hAnsi="Calibri" w:eastAsia="Calibri" w:cs="Calibri"/>
          <w:spacing w:val="-3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ng Training(Tertia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 xml:space="preserve">y)-2010 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Insurance</w:t>
      </w:r>
      <w:r>
        <w:rPr>
          <w:rFonts w:ascii="Calibri" w:hAnsi="Calibri" w:eastAsia="Calibri" w:cs="Calibri"/>
          <w:spacing w:val="50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Agent Training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 ( Beneficial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Li</w:t>
      </w:r>
      <w:r>
        <w:rPr>
          <w:rFonts w:ascii="Calibri" w:hAnsi="Calibri" w:eastAsia="Calibri" w:cs="Calibri"/>
          <w:spacing w:val="-1"/>
          <w:sz w:val="22"/>
          <w:szCs w:val="22"/>
        </w:rPr>
        <w:t>f</w:t>
      </w:r>
      <w:r>
        <w:rPr>
          <w:rFonts w:ascii="Calibri" w:hAnsi="Calibri" w:eastAsia="Calibri" w:cs="Calibri"/>
          <w:sz w:val="22"/>
          <w:szCs w:val="22"/>
        </w:rPr>
        <w:t xml:space="preserve">e Insurance </w:t>
      </w:r>
      <w:r>
        <w:rPr>
          <w:rFonts w:ascii="Calibri" w:hAnsi="Calibri" w:eastAsia="Calibri" w:cs="Calibri"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ocated at San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Fernando P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 xml:space="preserve">mpanga-2012) 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Learn to Trade 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onvent</w:t>
      </w:r>
      <w:r>
        <w:rPr>
          <w:rFonts w:ascii="Calibri" w:hAnsi="Calibri" w:eastAsia="Calibri" w:cs="Calibri"/>
          <w:spacing w:val="-3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 xml:space="preserve">on Seminar </w:t>
      </w:r>
      <w:r>
        <w:rPr>
          <w:rFonts w:ascii="Calibri" w:hAnsi="Calibri" w:eastAsia="Calibri" w:cs="Calibri"/>
          <w:spacing w:val="-1"/>
          <w:sz w:val="22"/>
          <w:szCs w:val="22"/>
        </w:rPr>
        <w:t>b</w:t>
      </w:r>
      <w:r>
        <w:rPr>
          <w:rFonts w:ascii="Calibri" w:hAnsi="Calibri" w:eastAsia="Calibri" w:cs="Calibri"/>
          <w:sz w:val="22"/>
          <w:szCs w:val="22"/>
        </w:rPr>
        <w:t>y Greg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Sec</w:t>
      </w:r>
      <w:r>
        <w:rPr>
          <w:rFonts w:ascii="Calibri" w:hAnsi="Calibri" w:eastAsia="Calibri" w:cs="Calibri"/>
          <w:spacing w:val="-1"/>
          <w:sz w:val="22"/>
          <w:szCs w:val="22"/>
        </w:rPr>
        <w:t>k</w:t>
      </w:r>
      <w:r>
        <w:rPr>
          <w:rFonts w:ascii="Calibri" w:hAnsi="Calibri" w:eastAsia="Calibri" w:cs="Calibri"/>
          <w:sz w:val="22"/>
          <w:szCs w:val="22"/>
        </w:rPr>
        <w:t>er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(Widus Hotel Cla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k Pampa</w:t>
      </w:r>
      <w:r>
        <w:rPr>
          <w:rFonts w:ascii="Calibri" w:hAnsi="Calibri" w:eastAsia="Calibri" w:cs="Calibri"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ga-Nov.13</w:t>
      </w:r>
      <w:r>
        <w:rPr>
          <w:rFonts w:ascii="Calibri" w:hAnsi="Calibri" w:eastAsia="Calibri" w:cs="Calibri"/>
          <w:spacing w:val="-1"/>
          <w:sz w:val="22"/>
          <w:szCs w:val="22"/>
        </w:rPr>
        <w:t>,</w:t>
      </w:r>
      <w:r>
        <w:rPr>
          <w:rFonts w:ascii="Calibri" w:hAnsi="Calibri" w:eastAsia="Calibri" w:cs="Calibri"/>
          <w:sz w:val="22"/>
          <w:szCs w:val="22"/>
        </w:rPr>
        <w:t>2017), (Trading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Center of Excel</w:t>
      </w:r>
      <w:r>
        <w:rPr>
          <w:rFonts w:ascii="Calibri" w:hAnsi="Calibri" w:eastAsia="Calibri" w:cs="Calibri"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ence 11</w:t>
      </w:r>
      <w:r>
        <w:rPr>
          <w:rFonts w:ascii="Calibri" w:hAnsi="Calibri" w:eastAsia="Calibri" w:cs="Calibri"/>
          <w:position w:val="14"/>
          <w:sz w:val="14"/>
          <w:szCs w:val="14"/>
        </w:rPr>
        <w:t>th</w:t>
      </w:r>
      <w:r>
        <w:rPr>
          <w:rFonts w:ascii="Calibri" w:hAnsi="Calibri" w:eastAsia="Calibri" w:cs="Calibri"/>
          <w:spacing w:val="19"/>
          <w:position w:val="1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 xml:space="preserve">venue </w:t>
      </w:r>
      <w:r>
        <w:rPr>
          <w:rFonts w:ascii="Calibri" w:hAnsi="Calibri" w:eastAsia="Calibri" w:cs="Calibri"/>
          <w:spacing w:val="-1"/>
          <w:sz w:val="22"/>
          <w:szCs w:val="22"/>
        </w:rPr>
        <w:t>B</w:t>
      </w:r>
      <w:r>
        <w:rPr>
          <w:rFonts w:ascii="Calibri" w:hAnsi="Calibri" w:eastAsia="Calibri" w:cs="Calibri"/>
          <w:sz w:val="22"/>
          <w:szCs w:val="22"/>
        </w:rPr>
        <w:t>GC-June 20,2</w:t>
      </w:r>
      <w:r>
        <w:rPr>
          <w:rFonts w:ascii="Calibri" w:hAnsi="Calibri" w:eastAsia="Calibri" w:cs="Calibri"/>
          <w:spacing w:val="-1"/>
          <w:sz w:val="22"/>
          <w:szCs w:val="22"/>
        </w:rPr>
        <w:t>0</w:t>
      </w:r>
      <w:r>
        <w:rPr>
          <w:rFonts w:ascii="Calibri" w:hAnsi="Calibri" w:eastAsia="Calibri" w:cs="Calibri"/>
          <w:sz w:val="22"/>
          <w:szCs w:val="22"/>
        </w:rPr>
        <w:t>18)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Attended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3 Days Forex 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sz w:val="22"/>
          <w:szCs w:val="22"/>
        </w:rPr>
        <w:t>u</w:t>
      </w:r>
      <w:r>
        <w:rPr>
          <w:rFonts w:ascii="Calibri" w:hAnsi="Calibri" w:eastAsia="Calibri" w:cs="Calibri"/>
          <w:sz w:val="22"/>
          <w:szCs w:val="22"/>
        </w:rPr>
        <w:t>rse/Trading P</w:t>
      </w:r>
      <w:r>
        <w:rPr>
          <w:rFonts w:ascii="Calibri" w:hAnsi="Calibri" w:eastAsia="Calibri" w:cs="Calibri"/>
          <w:spacing w:val="-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ycho</w:t>
      </w:r>
      <w:r>
        <w:rPr>
          <w:rFonts w:ascii="Calibri" w:hAnsi="Calibri" w:eastAsia="Calibri" w:cs="Calibri"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ogy wi</w:t>
      </w:r>
      <w:r>
        <w:rPr>
          <w:rFonts w:ascii="Calibri" w:hAnsi="Calibri" w:eastAsia="Calibri" w:cs="Calibri"/>
          <w:spacing w:val="-3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 xml:space="preserve">h Learn </w:t>
      </w:r>
      <w:r>
        <w:rPr>
          <w:rFonts w:ascii="Calibri" w:hAnsi="Calibri" w:eastAsia="Calibri" w:cs="Calibri"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 Trade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Phili</w:t>
      </w:r>
      <w:r>
        <w:rPr>
          <w:rFonts w:ascii="Calibri" w:hAnsi="Calibri" w:eastAsia="Calibri" w:cs="Calibri"/>
          <w:spacing w:val="-1"/>
          <w:sz w:val="22"/>
          <w:szCs w:val="22"/>
        </w:rPr>
        <w:t>p</w:t>
      </w:r>
      <w:r>
        <w:rPr>
          <w:rFonts w:ascii="Calibri" w:hAnsi="Calibri" w:eastAsia="Calibri" w:cs="Calibri"/>
          <w:sz w:val="22"/>
          <w:szCs w:val="22"/>
        </w:rPr>
        <w:t>pines, UK,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Australia. 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-</w:t>
      </w:r>
      <w:r>
        <w:rPr>
          <w:rFonts w:ascii="Calibri" w:hAnsi="Calibri" w:eastAsia="Calibri" w:cs="Calibri"/>
          <w:sz w:val="22"/>
          <w:szCs w:val="22"/>
        </w:rPr>
        <w:t> </w:t>
      </w:r>
      <w:r>
        <w:rPr>
          <w:rFonts w:ascii="Calibri" w:hAnsi="Calibri" w:eastAsia="Calibri" w:cs="Calibri"/>
          <w:sz w:val="22"/>
          <w:szCs w:val="22"/>
        </w:rPr>
        <w:t>Learning the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5 P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ofessional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Trading Strateg</w:t>
      </w:r>
      <w:r>
        <w:rPr>
          <w:rFonts w:ascii="Calibri" w:hAnsi="Calibri" w:eastAsia="Calibri" w:cs="Calibri"/>
          <w:spacing w:val="-3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es, ri</w:t>
      </w:r>
      <w:r>
        <w:rPr>
          <w:rFonts w:ascii="Calibri" w:hAnsi="Calibri" w:eastAsia="Calibri" w:cs="Calibri"/>
          <w:spacing w:val="-3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k m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nagement, capital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inv</w:t>
      </w:r>
      <w:r>
        <w:rPr>
          <w:rFonts w:ascii="Calibri" w:hAnsi="Calibri" w:eastAsia="Calibri" w:cs="Calibri"/>
          <w:spacing w:val="-1"/>
          <w:sz w:val="22"/>
          <w:szCs w:val="22"/>
        </w:rPr>
        <w:t>e</w:t>
      </w:r>
      <w:r>
        <w:rPr>
          <w:rFonts w:ascii="Calibri" w:hAnsi="Calibri" w:eastAsia="Calibri" w:cs="Calibri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sz w:val="22"/>
          <w:szCs w:val="22"/>
        </w:rPr>
        <w:t>tm</w:t>
      </w:r>
      <w:r>
        <w:rPr>
          <w:rFonts w:ascii="Calibri" w:hAnsi="Calibri" w:eastAsia="Calibri" w:cs="Calibri"/>
          <w:sz w:val="22"/>
          <w:szCs w:val="22"/>
        </w:rPr>
        <w:t>ents,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- Trading psycho</w:t>
      </w:r>
      <w:r>
        <w:rPr>
          <w:rFonts w:ascii="Calibri" w:hAnsi="Calibri" w:eastAsia="Calibri" w:cs="Calibri"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ogy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- </w:t>
      </w:r>
      <w:r>
        <w:rPr>
          <w:rFonts w:ascii="Calibri" w:hAnsi="Calibri" w:eastAsia="Calibri" w:cs="Calibri"/>
          <w:sz w:val="22"/>
          <w:szCs w:val="22"/>
        </w:rPr>
        <w:t>Live forex trading applicat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 and additional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analysis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on the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3 day course 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Attended Master Tra</w:t>
      </w:r>
      <w:r>
        <w:rPr>
          <w:rFonts w:ascii="Calibri" w:hAnsi="Calibri" w:eastAsia="Calibri" w:cs="Calibri"/>
          <w:spacing w:val="-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 xml:space="preserve">er </w:t>
      </w:r>
      <w:r>
        <w:rPr>
          <w:rFonts w:ascii="Calibri" w:hAnsi="Calibri" w:eastAsia="Calibri" w:cs="Calibri"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sz w:val="22"/>
          <w:szCs w:val="22"/>
        </w:rPr>
        <w:t>ourse with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Learn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to Trade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U</w:t>
      </w:r>
      <w:r>
        <w:rPr>
          <w:rFonts w:ascii="Calibri" w:hAnsi="Calibri" w:eastAsia="Calibri" w:cs="Calibri"/>
          <w:sz w:val="22"/>
          <w:szCs w:val="22"/>
        </w:rPr>
        <w:t>K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 - </w:t>
      </w:r>
      <w:r>
        <w:rPr>
          <w:rFonts w:ascii="Calibri" w:hAnsi="Calibri" w:eastAsia="Calibri" w:cs="Calibri"/>
          <w:sz w:val="22"/>
          <w:szCs w:val="22"/>
        </w:rPr>
        <w:t>Learning Intraday Master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sz w:val="22"/>
          <w:szCs w:val="22"/>
        </w:rPr>
        <w:t>ass for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additional 1</w:t>
      </w:r>
      <w:r>
        <w:rPr>
          <w:rFonts w:ascii="Calibri" w:hAnsi="Calibri" w:eastAsia="Calibri" w:cs="Calibri"/>
          <w:spacing w:val="31"/>
          <w:sz w:val="22"/>
          <w:szCs w:val="22"/>
        </w:rPr>
        <w:t>3</w:t>
      </w:r>
      <w:r>
        <w:rPr>
          <w:rFonts w:ascii="Calibri" w:hAnsi="Calibri" w:eastAsia="Calibri" w:cs="Calibri"/>
          <w:sz w:val="22"/>
          <w:szCs w:val="22"/>
        </w:rPr>
        <w:t xml:space="preserve">Professional trading </w:t>
      </w:r>
      <w:r>
        <w:rPr>
          <w:rFonts w:ascii="Calibri" w:hAnsi="Calibri" w:eastAsia="Calibri" w:cs="Calibri"/>
          <w:spacing w:val="-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trateg</w:t>
      </w:r>
      <w:r>
        <w:rPr>
          <w:rFonts w:ascii="Calibri" w:hAnsi="Calibri" w:eastAsia="Calibri" w:cs="Calibri"/>
          <w:spacing w:val="-3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es for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Master trader, t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ading psychology,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risk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management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 - </w:t>
      </w:r>
      <w:r>
        <w:rPr>
          <w:rFonts w:ascii="Calibri" w:hAnsi="Calibri" w:eastAsia="Calibri" w:cs="Calibri"/>
          <w:sz w:val="22"/>
          <w:szCs w:val="22"/>
        </w:rPr>
        <w:t>Live Fo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ex trading applicat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 of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all technical and fun</w:t>
      </w:r>
      <w:r>
        <w:rPr>
          <w:rFonts w:ascii="Calibri" w:hAnsi="Calibri" w:eastAsia="Calibri" w:cs="Calibri"/>
          <w:spacing w:val="-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amental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strategies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on the </w:t>
      </w:r>
      <w:r>
        <w:rPr>
          <w:rFonts w:ascii="Calibri" w:hAnsi="Calibri" w:eastAsia="Calibri" w:cs="Calibri"/>
          <w:spacing w:val="-1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aid course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●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Attended Stock and Indices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Course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with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Learn </w:t>
      </w:r>
      <w:r>
        <w:rPr>
          <w:rFonts w:ascii="Calibri" w:hAnsi="Calibri" w:eastAsia="Calibri" w:cs="Calibri"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sz w:val="22"/>
          <w:szCs w:val="22"/>
        </w:rPr>
        <w:t>o tra</w:t>
      </w:r>
      <w:r>
        <w:rPr>
          <w:rFonts w:ascii="Calibri" w:hAnsi="Calibri" w:eastAsia="Calibri" w:cs="Calibri"/>
          <w:spacing w:val="-1"/>
          <w:sz w:val="22"/>
          <w:szCs w:val="22"/>
        </w:rPr>
        <w:t>d</w:t>
      </w:r>
      <w:r>
        <w:rPr>
          <w:rFonts w:ascii="Calibri" w:hAnsi="Calibri" w:eastAsia="Calibri" w:cs="Calibri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UK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             - </w:t>
      </w:r>
      <w:r>
        <w:rPr>
          <w:rFonts w:ascii="Calibri" w:hAnsi="Calibri" w:eastAsia="Calibri" w:cs="Calibri"/>
          <w:sz w:val="22"/>
          <w:szCs w:val="22"/>
        </w:rPr>
        <w:t>Learning stocks indices and commodit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es trading</w:t>
      </w:r>
      <w:r>
        <w:rPr>
          <w:rFonts w:ascii="Calibri" w:hAnsi="Calibri" w:eastAsia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str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tegies for both technical a</w:t>
      </w:r>
      <w:r>
        <w:rPr>
          <w:rFonts w:ascii="Calibri" w:hAnsi="Calibri" w:eastAsia="Calibri" w:cs="Calibri"/>
          <w:spacing w:val="-3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 fundamental analysis, fin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ncial statements, assets a</w:t>
      </w:r>
      <w:r>
        <w:rPr>
          <w:rFonts w:ascii="Calibri" w:hAnsi="Calibri" w:eastAsia="Calibri" w:cs="Calibri"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 liabilities, price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earning </w:t>
      </w:r>
      <w:r>
        <w:rPr>
          <w:rFonts w:ascii="Calibri" w:hAnsi="Calibri" w:eastAsia="Calibri" w:cs="Calibri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sz w:val="22"/>
          <w:szCs w:val="22"/>
        </w:rPr>
        <w:t>atio</w:t>
      </w:r>
    </w:p>
    <w:p>
      <w:pPr>
        <w:rPr>
          <w:sz w:val="22"/>
          <w:szCs w:val="22"/>
        </w:rPr>
        <w:spacing w:before="0" w:after="0"/>
      </w:pPr>
      <w:r>
        <w:rPr>
          <w:strike w:val="0"/>
          <w:sz w:val="22"/>
          <w:szCs w:val="22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1003300</wp:posOffset>
            </wp:positionH>
            <wp:positionV relativeFrom="line">
              <wp:posOffset>1703705</wp:posOffset>
            </wp:positionV>
            <wp:extent cx="66675" cy="114300"/>
            <wp:wrapNone/>
            <wp:docPr id="100017" name="" descr="drawingObject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22"/>
          <w:szCs w:val="22"/>
        </w:rPr>
        <w:t>             - </w:t>
      </w:r>
      <w:r>
        <w:rPr>
          <w:rFonts w:ascii="Calibri" w:hAnsi="Calibri" w:eastAsia="Calibri" w:cs="Calibri"/>
          <w:sz w:val="22"/>
          <w:szCs w:val="22"/>
        </w:rPr>
        <w:t>Live trading applicat</w:t>
      </w:r>
      <w:r>
        <w:rPr>
          <w:rFonts w:ascii="Calibri" w:hAnsi="Calibri" w:eastAsia="Calibri" w:cs="Calibri"/>
          <w:spacing w:val="-1"/>
          <w:sz w:val="22"/>
          <w:szCs w:val="22"/>
        </w:rPr>
        <w:t>i</w:t>
      </w:r>
      <w:r>
        <w:rPr>
          <w:rFonts w:ascii="Calibri" w:hAnsi="Calibri" w:eastAsia="Calibri" w:cs="Calibri"/>
          <w:sz w:val="22"/>
          <w:szCs w:val="22"/>
        </w:rPr>
        <w:t>on a</w:t>
      </w:r>
      <w:r>
        <w:rPr>
          <w:rFonts w:ascii="Calibri" w:hAnsi="Calibri" w:eastAsia="Calibri" w:cs="Calibri"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sz w:val="22"/>
          <w:szCs w:val="22"/>
        </w:rPr>
        <w:t>d the said cour</w:t>
      </w:r>
      <w:r>
        <w:rPr>
          <w:rFonts w:ascii="Calibri" w:hAnsi="Calibri" w:eastAsia="Calibri" w:cs="Calibri"/>
          <w:spacing w:val="-3"/>
          <w:sz w:val="22"/>
          <w:szCs w:val="22"/>
        </w:rPr>
        <w:t>s</w:t>
      </w:r>
      <w:r>
        <w:rPr>
          <w:rFonts w:ascii="Calibri" w:hAnsi="Calibri" w:eastAsia="Calibri" w:cs="Calibri"/>
          <w:sz w:val="22"/>
          <w:szCs w:val="22"/>
        </w:rPr>
        <w:t>e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bookmarkStart w:id="2" w:name="_page_6_0"/>
      <w:r>
        <w:rPr>
          <w:rFonts w:ascii="Calibri" w:hAnsi="Calibri" w:eastAsia="Calibri" w:cs="Calibri"/>
          <w:b/>
          <w:bCs/>
          <w:sz w:val="22"/>
          <w:szCs w:val="22"/>
        </w:rPr>
        <w:t>CHARA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C</w:t>
      </w:r>
      <w:r>
        <w:rPr>
          <w:rFonts w:ascii="Calibri" w:hAnsi="Calibri" w:eastAsia="Calibri" w:cs="Calibri"/>
          <w:b/>
          <w:bCs/>
          <w:sz w:val="22"/>
          <w:szCs w:val="22"/>
        </w:rPr>
        <w:t>TER</w:t>
      </w:r>
      <w:r>
        <w:rPr>
          <w:rFonts w:ascii="Calibri" w:hAnsi="Calibri" w:eastAsia="Calibri" w:cs="Calibri"/>
          <w:b/>
          <w:bCs/>
          <w:spacing w:val="48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</w:rPr>
        <w:t>REF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eastAsia="Calibri" w:cs="Calibri"/>
          <w:b/>
          <w:bCs/>
          <w:sz w:val="22"/>
          <w:szCs w:val="22"/>
        </w:rPr>
        <w:t>RE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</w:rPr>
        <w:t>N</w:t>
      </w:r>
      <w:r>
        <w:rPr>
          <w:rFonts w:ascii="Calibri" w:hAnsi="Calibri" w:eastAsia="Calibri" w:cs="Calibri"/>
          <w:b/>
          <w:bCs/>
          <w:sz w:val="22"/>
          <w:szCs w:val="22"/>
        </w:rPr>
        <w:t>CE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sz w:val="22"/>
        </w:rPr>
        <w:t>Jessie Rey Narciso</w:t>
      </w:r>
    </w:p>
    <w:p>
      <w:pPr>
        <w:rPr>
          <w:sz w:val="22"/>
        </w:rPr>
      </w:pPr>
      <w:r>
        <w:rPr>
          <w:rFonts w:ascii="Calibri" w:hAnsi="Calibri" w:eastAsia="Calibri" w:cs="Calibri"/>
          <w:sz w:val="22"/>
          <w:szCs w:val="22"/>
        </w:rPr>
        <w:t>HVP Human Resource Manager</w:t>
      </w:r>
    </w:p>
    <w:p>
      <w:pPr>
        <w:rPr>
          <w:sz w:val="22"/>
        </w:rPr>
      </w:pPr>
      <w:r>
        <w:rPr>
          <w:rFonts w:ascii="Calibri" w:hAnsi="Calibri" w:eastAsia="Calibri" w:cs="Calibri"/>
          <w:sz w:val="22"/>
          <w:szCs w:val="22"/>
        </w:rPr>
        <w:t>jessie.narciso@offshorvemvp.com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b/>
          <w:sz w:val="22"/>
        </w:rPr>
        <w:t>Alvin Distor</w:t>
      </w:r>
    </w:p>
    <w:p>
      <w:pPr>
        <w:rPr>
          <w:sz w:val="22"/>
        </w:rPr>
      </w:pPr>
      <w:r>
        <w:rPr>
          <w:sz w:val="22"/>
        </w:rPr>
        <w:t>Client Experience Manager</w:t>
      </w:r>
    </w:p>
    <w:p>
      <w:pPr>
        <w:rPr>
          <w:sz w:val="22"/>
        </w:rPr>
      </w:pPr>
      <w:r>
        <w:rPr>
          <w:sz w:val="22"/>
        </w:rPr>
        <w:t>alvin.distor@offshoremvp.com</w:t>
      </w:r>
    </w:p>
    <w:p>
      <w:pPr>
        <w:rPr>
          <w:sz w:val="22"/>
        </w:rPr>
      </w:pPr>
    </w:p>
    <w:p>
      <w:pPr>
        <w:rPr>
          <w:sz w:val="22"/>
          <w:szCs w:val="22"/>
        </w:rPr>
        <w:spacing w:before="0" w:after="0"/>
      </w:pPr>
      <w:r>
        <w:rPr>
          <w:sz w:val="22"/>
          <w:szCs w:val="22"/>
        </w:rPr>
        <w:br w:type="column"/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b/>
          <w:bCs/>
          <w:sz w:val="22"/>
          <w:szCs w:val="22"/>
        </w:rPr>
        <w:t>Cathrina Michelle Robins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</w:rPr>
        <w:t>o</w:t>
      </w:r>
      <w:r>
        <w:rPr>
          <w:rFonts w:ascii="Calibri" w:hAnsi="Calibri" w:eastAsia="Calibri" w:cs="Calibri"/>
          <w:b/>
          <w:bCs/>
          <w:sz w:val="22"/>
          <w:szCs w:val="22"/>
        </w:rPr>
        <w:t>n</w:t>
      </w: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>Sutherland Team Manager </w:t>
      </w:r>
    </w:p>
    <w:p>
      <w:pPr>
        <w:rPr>
          <w:sz w:val="22"/>
          <w:szCs w:val="22"/>
        </w:rPr>
        <w:spacing w:before="0" w:after="0"/>
        <w:sectPr>
          <w:pgSz w:w="12240" w:h="15840"/>
          <w:pgMar w:top="1134" w:right="850" w:bottom="0" w:left="1440" w:header="720" w:footer="720" w:gutter="0"/>
          <w:cols w:equalWidth="1" w:space="0" w:num="1" w:sep="0"/>
        </w:sectPr>
      </w:pPr>
      <w:r>
        <w:rPr>
          <w:rFonts w:ascii="Calibri" w:hAnsi="Calibri" w:eastAsia="Calibri" w:cs="Calibri"/>
          <w:sz w:val="22"/>
          <w:szCs w:val="22"/>
        </w:rPr>
        <w:t>091</w:t>
      </w:r>
      <w:r>
        <w:rPr>
          <w:rFonts w:ascii="Calibri" w:hAnsi="Calibri" w:eastAsia="Calibri" w:cs="Calibri"/>
          <w:spacing w:val="-1"/>
          <w:sz w:val="22"/>
          <w:szCs w:val="22"/>
        </w:rPr>
        <w:t>6</w:t>
      </w:r>
      <w:r>
        <w:rPr>
          <w:rFonts w:ascii="Calibri" w:hAnsi="Calibri" w:eastAsia="Calibri" w:cs="Calibri"/>
          <w:sz w:val="22"/>
          <w:szCs w:val="22"/>
        </w:rPr>
        <w:t>7</w:t>
      </w:r>
      <w:r>
        <w:rPr>
          <w:rFonts w:ascii="Calibri" w:hAnsi="Calibri" w:eastAsia="Calibri" w:cs="Calibri"/>
          <w:spacing w:val="-3"/>
          <w:sz w:val="22"/>
          <w:szCs w:val="22"/>
        </w:rPr>
        <w:t>4</w:t>
      </w:r>
      <w:r>
        <w:rPr>
          <w:rFonts w:ascii="Calibri" w:hAnsi="Calibri" w:eastAsia="Calibri" w:cs="Calibri"/>
          <w:sz w:val="22"/>
          <w:szCs w:val="22"/>
        </w:rPr>
        <w:t>14961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sz w:val="22"/>
          <w:szCs w:val="22"/>
        </w:rPr>
        <w:spacing w:before="0" w:after="0"/>
      </w:pPr>
      <w:r>
        <w:rPr>
          <w:rFonts w:ascii="Calibri" w:hAnsi="Calibri" w:eastAsia="Calibri" w:cs="Calibri"/>
          <w:i/>
          <w:iCs/>
          <w:sz w:val="22"/>
          <w:szCs w:val="22"/>
        </w:rPr>
        <w:t>I hereby decl</w:t>
      </w:r>
      <w:r>
        <w:rPr>
          <w:rFonts w:ascii="Calibri" w:hAnsi="Calibri" w:eastAsia="Calibri" w:cs="Calibri"/>
          <w:i/>
          <w:iCs/>
          <w:spacing w:val="-3"/>
          <w:sz w:val="22"/>
          <w:szCs w:val="22"/>
        </w:rPr>
        <w:t>a</w:t>
      </w:r>
      <w:r>
        <w:rPr>
          <w:rFonts w:ascii="Calibri" w:hAnsi="Calibri" w:eastAsia="Calibri" w:cs="Calibri"/>
          <w:i/>
          <w:iCs/>
          <w:sz w:val="22"/>
          <w:szCs w:val="22"/>
        </w:rPr>
        <w:t>re that information provided by me</w:t>
      </w:r>
      <w:r>
        <w:rPr>
          <w:rFonts w:ascii="Calibri" w:hAnsi="Calibri" w:eastAsia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i/>
          <w:iCs/>
          <w:sz w:val="22"/>
          <w:szCs w:val="22"/>
        </w:rPr>
        <w:t xml:space="preserve">in this application for employment is </w:t>
      </w:r>
      <w:r>
        <w:rPr>
          <w:rFonts w:ascii="Calibri" w:hAnsi="Calibri" w:eastAsia="Calibri" w:cs="Calibri"/>
          <w:i/>
          <w:iCs/>
          <w:spacing w:val="-1"/>
          <w:sz w:val="22"/>
          <w:szCs w:val="22"/>
        </w:rPr>
        <w:t>t</w:t>
      </w:r>
      <w:r>
        <w:rPr>
          <w:rFonts w:ascii="Calibri" w:hAnsi="Calibri" w:eastAsia="Calibri" w:cs="Calibri"/>
          <w:i/>
          <w:iCs/>
          <w:sz w:val="22"/>
          <w:szCs w:val="22"/>
        </w:rPr>
        <w:t>rue, correct</w:t>
      </w:r>
      <w:r>
        <w:rPr>
          <w:rFonts w:ascii="Calibri" w:hAnsi="Calibri" w:eastAsia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i/>
          <w:iCs/>
          <w:sz w:val="22"/>
          <w:szCs w:val="22"/>
        </w:rPr>
        <w:t>and complete to</w:t>
      </w:r>
      <w:r>
        <w:rPr>
          <w:rFonts w:ascii="Calibri" w:hAnsi="Calibri" w:eastAsia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eastAsia="Calibri" w:cs="Calibri"/>
          <w:i/>
          <w:iCs/>
          <w:sz w:val="22"/>
          <w:szCs w:val="22"/>
        </w:rPr>
        <w:t>the b</w:t>
      </w:r>
      <w:r>
        <w:rPr>
          <w:rFonts w:ascii="Calibri" w:hAnsi="Calibri" w:eastAsia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eastAsia="Calibri" w:cs="Calibri"/>
          <w:i/>
          <w:iCs/>
          <w:sz w:val="22"/>
          <w:szCs w:val="22"/>
        </w:rPr>
        <w:t>st know</w:t>
      </w:r>
      <w:r>
        <w:rPr>
          <w:rFonts w:ascii="Calibri" w:hAnsi="Calibri" w:eastAsia="Calibri" w:cs="Calibri"/>
          <w:i/>
          <w:iCs/>
          <w:spacing w:val="-1"/>
          <w:sz w:val="22"/>
          <w:szCs w:val="22"/>
        </w:rPr>
        <w:t>l</w:t>
      </w:r>
      <w:r>
        <w:rPr>
          <w:rFonts w:ascii="Calibri" w:hAnsi="Calibri" w:eastAsia="Calibri" w:cs="Calibri"/>
          <w:i/>
          <w:iCs/>
          <w:sz w:val="22"/>
          <w:szCs w:val="22"/>
        </w:rPr>
        <w:t>edge and understanding.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______________________________ </w:t>
      </w:r>
    </w:p>
    <w:p>
      <w:pPr>
        <w:rPr>
          <w:rFonts w:ascii="Calibri" w:hAnsi="Calibri" w:eastAsia="Calibri" w:cs="Calibri"/>
          <w:sz w:val="22"/>
          <w:szCs w:val="22"/>
        </w:rPr>
        <w:spacing w:before="0" w:after="0"/>
      </w:pP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Applicants Signature</w:t>
      </w: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/>
      </w:pPr>
    </w:p>
    <w:p>
      <w:pPr>
        <w:rPr>
          <w:rFonts w:ascii="Helvetica Neue" w:hAnsi="Helvetica Neue" w:eastAsia="Helvetica Neue" w:cs="Helvetica Neue"/>
          <w:sz w:val="22"/>
          <w:szCs w:val="22"/>
        </w:rPr>
        <w:spacing w:before="0" w:after="0"/>
      </w:pPr>
    </w:p>
    <w:sectPr>
      <w:type w:val="continuous"/>
      <w:pgSz w:w="12240" w:h="15840"/>
      <w:pgMar w:top="448" w:right="850" w:bottom="0" w:left="1440" w:header="720" w:footer="720" w:gutter="0"/>
      <w:cols w:equalWidth="0" w:num="2" w:sep="0">
        <w:col w:w="2211" w:space="1389"/>
        <w:col w:w="6349" w:space="0"/>
      </w:cols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family w:val="swiss"/>
    <w:pitch w:val="variable"/>
    <w:sig w:usb0="800000AF" w:usb1="400020EA" w:usb2="00000000" w:usb3="00000000" w:csb0="2000019F" w:csb1="00000000"/>
  </w:font>
  <w:font w:name="FLLLH+___WRD_EMBED_SUB_837"/>
  <w:font w:name="Times New Roman">
    <w:panose1 w:val="02020603050405020304"/>
    <w:family w:val="roman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normal"/>
  <w:zoom w:percent="100"/>
  <w:defaultTabStop w:val="720"/>
  <w:noPunctuationKerning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hAnsi="Calibri" w:eastAsia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hAnsi="Calibri" w:eastAsia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hAnsi="Calibri" w:eastAsia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hAnsi="Calibri" w:eastAsia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hAnsi="Calibri" w:eastAsia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hAnsi="Calibri" w:eastAsia="Calibri" w:cs="Calibri"/>
      <w:b/>
      <w:bCs/>
      <w:i w:val="0"/>
      <w:color w:val="1F3763" w:themeShade="7F"/>
      <w:sz w:val="16"/>
      <w:szCs w:val="16"/>
    </w:rPr>
  </w:style>
  <w:style w:type="character" w:styleId="DefaultParagraphFont" w:default="1">
    <w:name w:val="Default Paragraph Font"/>
    <w:semiHidden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hAnsi="Calibri Light" w:eastAsia="Times New Roman" w:cs="Times New Roman"/>
      <w:color w:val="2F5496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hAnsi="Calibri Light" w:eastAsia="Times New Roman" w:cs="Times New Roman"/>
      <w:color w:val="2F5496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hAnsi="Calibri Light" w:eastAsia="Times New Roman" w:cs="Times New Roman"/>
      <w:color w:val="1F3763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hAnsi="Calibri Light" w:eastAsia="Times New Roman" w:cs="Times New Roman"/>
      <w:i/>
      <w:iCs/>
      <w:color w:val="2F5496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hAnsi="Calibri Light" w:eastAsia="Times New Roman" w:cs="Times New Roman"/>
      <w:color w:val="2F5496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hAnsi="Calibri Light" w:eastAsia="Times New Roman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numbering.xml" Type="http://schemas.openxmlformats.org/officeDocument/2006/relationships/numbering"/><Relationship Id="rId11" Target="styles.xml" Type="http://schemas.openxmlformats.org/officeDocument/2006/relationships/styles"/><Relationship Id="rId2" Target="webSettings.xml" Type="http://schemas.openxmlformats.org/officeDocument/2006/relationships/webSettings"/><Relationship Id="rId3" Target="fontTable.xml" Type="http://schemas.openxmlformats.org/officeDocument/2006/relationships/fontTabl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jpe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p:Properties xmlns:app="http://schemas.openxmlformats.org/officeDocument/2006/extended-properties">
  <app:TotalTime>0</app:TotalTime>
  <app:Pages>5</app:Pages>
  <app:Words>0</app:Words>
  <app:Characters>0</app:Characters>
  <app:Application>Apryse DOCX Editor</app:Application>
  <app:DocSecurity>0</app:DocSecurity>
  <app:Lines>0</app:Lines>
  <app:Paragraphs>0</app:Paragraphs>
  <app:ScaleCrop>false</app:ScaleCrop>
  <app:Company/>
  <app:LinksUpToDate>false</app:LinksUpToDate>
  <app:CharactersWithSpaces>0</app:CharactersWithSpaces>
  <app:SharedDoc>false</app:SharedDoc>
  <app:HyperlinksChanged>false</app:HyperlinksChanged>
  <app:AppVersion>12.0000</app:AppVersion>
</app:Properties>
</file>

<file path=docProps/core.xml><?xml version="1.0" encoding="utf-8"?>
<cp:coreProperties xmlns:cp="http://schemas.openxmlformats.org/package/2006/metadata/core-properties">
  <cp:revision>0</cp:revision>
</cp:coreProperties>
</file>